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23E7" w14:textId="29EC99B6" w:rsidR="00DB795B" w:rsidRPr="0021790E" w:rsidRDefault="008B14A0" w:rsidP="007D6C4F">
      <w:pPr>
        <w:rPr>
          <w:rFonts w:ascii="Calibri" w:hAnsi="Calibri" w:cs="Calibri"/>
          <w:b/>
          <w:u w:val="single"/>
        </w:rPr>
      </w:pPr>
      <w:r>
        <w:rPr>
          <w:rFonts w:ascii="Calibri" w:hAnsi="Calibri" w:cs="Calibri"/>
          <w:b/>
          <w:u w:val="single"/>
        </w:rPr>
        <w:t xml:space="preserve">Full </w:t>
      </w:r>
      <w:r w:rsidR="00DB795B" w:rsidRPr="0021790E">
        <w:rPr>
          <w:rFonts w:ascii="Calibri" w:hAnsi="Calibri" w:cs="Calibri"/>
          <w:b/>
          <w:u w:val="single"/>
        </w:rPr>
        <w:t>Application Checklist</w:t>
      </w:r>
    </w:p>
    <w:p w14:paraId="3C1C155B" w14:textId="77777777" w:rsidR="00DB795B" w:rsidRPr="0021790E" w:rsidRDefault="00DB795B" w:rsidP="007D6C4F">
      <w:pPr>
        <w:rPr>
          <w:rFonts w:ascii="Calibri" w:hAnsi="Calibri" w:cs="Calibri"/>
        </w:rPr>
      </w:pPr>
      <w:r w:rsidRPr="0021790E">
        <w:rPr>
          <w:rFonts w:ascii="Calibri" w:hAnsi="Calibri" w:cs="Calibri"/>
        </w:rPr>
        <w:t xml:space="preserve">The following items must be provided with your application to the </w:t>
      </w:r>
      <w:r w:rsidR="005D3000" w:rsidRPr="0021790E">
        <w:rPr>
          <w:rFonts w:ascii="Calibri" w:hAnsi="Calibri" w:cs="Calibri"/>
        </w:rPr>
        <w:t>A</w:t>
      </w:r>
      <w:r w:rsidR="007D6C4F" w:rsidRPr="0021790E">
        <w:rPr>
          <w:rFonts w:ascii="Calibri" w:hAnsi="Calibri" w:cs="Calibri"/>
        </w:rPr>
        <w:t>ADSM</w:t>
      </w:r>
      <w:r w:rsidR="005D3000" w:rsidRPr="0021790E">
        <w:rPr>
          <w:rFonts w:ascii="Calibri" w:hAnsi="Calibri" w:cs="Calibri"/>
        </w:rPr>
        <w:t xml:space="preserve"> </w:t>
      </w:r>
      <w:r w:rsidRPr="0021790E">
        <w:rPr>
          <w:rFonts w:ascii="Calibri" w:hAnsi="Calibri" w:cs="Calibri"/>
        </w:rPr>
        <w:t>for consideration of the award.</w:t>
      </w:r>
    </w:p>
    <w:p w14:paraId="1C6C25FE" w14:textId="77777777" w:rsidR="00DB795B" w:rsidRPr="0021790E" w:rsidRDefault="00DB795B">
      <w:pPr>
        <w:rPr>
          <w:rFonts w:ascii="Calibri" w:hAnsi="Calibri" w:cs="Calibri"/>
        </w:rPr>
      </w:pPr>
    </w:p>
    <w:tbl>
      <w:tblPr>
        <w:tblW w:w="9691" w:type="dxa"/>
        <w:tblInd w:w="-5" w:type="dxa"/>
        <w:tblLayout w:type="fixed"/>
        <w:tblLook w:val="0000" w:firstRow="0" w:lastRow="0" w:firstColumn="0" w:lastColumn="0" w:noHBand="0" w:noVBand="0"/>
      </w:tblPr>
      <w:tblGrid>
        <w:gridCol w:w="9691"/>
      </w:tblGrid>
      <w:tr w:rsidR="00DB795B" w:rsidRPr="0021790E" w14:paraId="4B1980A7" w14:textId="77777777" w:rsidTr="001D6ED7">
        <w:trPr>
          <w:trHeight w:val="388"/>
        </w:trPr>
        <w:tc>
          <w:tcPr>
            <w:tcW w:w="9691" w:type="dxa"/>
            <w:tcBorders>
              <w:top w:val="single" w:sz="4" w:space="0" w:color="000000"/>
              <w:left w:val="single" w:sz="4" w:space="0" w:color="000000"/>
              <w:bottom w:val="single" w:sz="4" w:space="0" w:color="000000"/>
              <w:right w:val="single" w:sz="4" w:space="0" w:color="000000"/>
            </w:tcBorders>
            <w:vAlign w:val="center"/>
          </w:tcPr>
          <w:p w14:paraId="7BFA4442" w14:textId="77777777" w:rsidR="00DB795B" w:rsidRPr="0021790E" w:rsidRDefault="00E73635">
            <w:pPr>
              <w:tabs>
                <w:tab w:val="left" w:pos="540"/>
              </w:tabs>
              <w:rPr>
                <w:rFonts w:ascii="Calibri" w:hAnsi="Calibri" w:cs="Calibri"/>
              </w:rPr>
            </w:pPr>
            <w:r w:rsidRPr="0021790E">
              <w:rPr>
                <w:rFonts w:ascii="Calibri" w:hAnsi="Calibri" w:cs="Calibri"/>
              </w:rPr>
              <w:fldChar w:fldCharType="begin">
                <w:ffData>
                  <w:name w:val=""/>
                  <w:enabled/>
                  <w:calcOnExit w:val="0"/>
                  <w:checkBox>
                    <w:size w:val="24"/>
                    <w:default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r w:rsidR="00DB795B" w:rsidRPr="0021790E">
              <w:rPr>
                <w:rFonts w:ascii="Calibri" w:hAnsi="Calibri" w:cs="Calibri"/>
                <w:b/>
              </w:rPr>
              <w:tab/>
              <w:t xml:space="preserve">Form 1 – Face Page </w:t>
            </w:r>
            <w:r w:rsidR="00DB795B" w:rsidRPr="0021790E">
              <w:rPr>
                <w:rFonts w:ascii="Calibri" w:hAnsi="Calibri" w:cs="Calibri"/>
                <w:b/>
                <w:i/>
              </w:rPr>
              <w:t>(limited to 1 page)</w:t>
            </w:r>
          </w:p>
        </w:tc>
      </w:tr>
      <w:tr w:rsidR="00DB795B" w:rsidRPr="0021790E" w14:paraId="0B383498" w14:textId="77777777" w:rsidTr="001D6ED7">
        <w:trPr>
          <w:trHeight w:val="410"/>
        </w:trPr>
        <w:tc>
          <w:tcPr>
            <w:tcW w:w="9691" w:type="dxa"/>
            <w:tcBorders>
              <w:top w:val="single" w:sz="4" w:space="0" w:color="000000"/>
              <w:left w:val="single" w:sz="4" w:space="0" w:color="000000"/>
              <w:bottom w:val="single" w:sz="4" w:space="0" w:color="000000"/>
              <w:right w:val="single" w:sz="4" w:space="0" w:color="000000"/>
            </w:tcBorders>
            <w:vAlign w:val="center"/>
          </w:tcPr>
          <w:p w14:paraId="45272EB8" w14:textId="77777777" w:rsidR="00DB795B" w:rsidRPr="0021790E" w:rsidRDefault="00E73635">
            <w:pPr>
              <w:tabs>
                <w:tab w:val="left" w:pos="540"/>
              </w:tabs>
              <w:ind w:left="990" w:hanging="450"/>
              <w:rPr>
                <w:rFonts w:ascii="Calibri" w:hAnsi="Calibri" w:cs="Calibri"/>
              </w:rPr>
            </w:pPr>
            <w:r w:rsidRPr="0021790E">
              <w:rPr>
                <w:rFonts w:ascii="Calibri" w:hAnsi="Calibri" w:cs="Calibri"/>
              </w:rPr>
              <w:fldChar w:fldCharType="begin">
                <w:ffData>
                  <w:name w:val=""/>
                  <w:enabled/>
                  <w:calcOnExit w:val="0"/>
                  <w:checkBox>
                    <w:size w:val="24"/>
                    <w:default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r w:rsidR="00DB795B" w:rsidRPr="0021790E">
              <w:rPr>
                <w:rFonts w:ascii="Calibri" w:hAnsi="Calibri" w:cs="Calibri"/>
              </w:rPr>
              <w:tab/>
              <w:t xml:space="preserve">Contact information for applicant </w:t>
            </w:r>
          </w:p>
        </w:tc>
      </w:tr>
      <w:tr w:rsidR="00DB795B" w:rsidRPr="0021790E" w14:paraId="55D0D725" w14:textId="77777777" w:rsidTr="001D6ED7">
        <w:trPr>
          <w:trHeight w:val="388"/>
        </w:trPr>
        <w:tc>
          <w:tcPr>
            <w:tcW w:w="9691" w:type="dxa"/>
            <w:tcBorders>
              <w:top w:val="single" w:sz="4" w:space="0" w:color="000000"/>
              <w:left w:val="single" w:sz="4" w:space="0" w:color="000000"/>
              <w:bottom w:val="single" w:sz="4" w:space="0" w:color="000000"/>
              <w:right w:val="single" w:sz="4" w:space="0" w:color="000000"/>
            </w:tcBorders>
            <w:vAlign w:val="center"/>
          </w:tcPr>
          <w:p w14:paraId="06466657" w14:textId="77777777" w:rsidR="00DB795B" w:rsidRPr="0021790E" w:rsidRDefault="00E73635">
            <w:pPr>
              <w:tabs>
                <w:tab w:val="left" w:pos="540"/>
              </w:tabs>
              <w:ind w:left="990" w:hanging="450"/>
              <w:rPr>
                <w:rFonts w:ascii="Calibri" w:hAnsi="Calibri" w:cs="Calibri"/>
              </w:rPr>
            </w:pPr>
            <w:r w:rsidRPr="0021790E">
              <w:rPr>
                <w:rFonts w:ascii="Calibri" w:hAnsi="Calibri" w:cs="Calibri"/>
              </w:rPr>
              <w:fldChar w:fldCharType="begin">
                <w:ffData>
                  <w:name w:val=""/>
                  <w:enabled/>
                  <w:calcOnExit w:val="0"/>
                  <w:checkBox>
                    <w:size w:val="24"/>
                    <w:default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r w:rsidR="00DB795B" w:rsidRPr="0021790E">
              <w:rPr>
                <w:rFonts w:ascii="Calibri" w:hAnsi="Calibri" w:cs="Calibri"/>
              </w:rPr>
              <w:tab/>
              <w:t xml:space="preserve">Host institution contact information - include individual for contract negotiation </w:t>
            </w:r>
          </w:p>
        </w:tc>
      </w:tr>
      <w:tr w:rsidR="00DB795B" w:rsidRPr="0021790E" w14:paraId="24A619C3" w14:textId="77777777" w:rsidTr="001D6ED7">
        <w:trPr>
          <w:trHeight w:val="410"/>
        </w:trPr>
        <w:tc>
          <w:tcPr>
            <w:tcW w:w="9691" w:type="dxa"/>
            <w:tcBorders>
              <w:top w:val="single" w:sz="4" w:space="0" w:color="000000"/>
              <w:left w:val="single" w:sz="4" w:space="0" w:color="000000"/>
              <w:bottom w:val="single" w:sz="4" w:space="0" w:color="000000"/>
              <w:right w:val="single" w:sz="4" w:space="0" w:color="000000"/>
            </w:tcBorders>
            <w:vAlign w:val="center"/>
          </w:tcPr>
          <w:p w14:paraId="47DA817B" w14:textId="4ACB7363" w:rsidR="00DB795B" w:rsidRPr="0021790E" w:rsidRDefault="00E73635">
            <w:pPr>
              <w:tabs>
                <w:tab w:val="left" w:pos="540"/>
              </w:tabs>
              <w:ind w:left="990" w:hanging="450"/>
              <w:rPr>
                <w:rFonts w:ascii="Calibri" w:hAnsi="Calibri" w:cs="Calibri"/>
              </w:rPr>
            </w:pPr>
            <w:r w:rsidRPr="0021790E">
              <w:rPr>
                <w:rFonts w:ascii="Calibri" w:hAnsi="Calibri" w:cs="Calibri"/>
              </w:rPr>
              <w:fldChar w:fldCharType="begin">
                <w:ffData>
                  <w:name w:val=""/>
                  <w:enabled/>
                  <w:calcOnExit w:val="0"/>
                  <w:checkBox>
                    <w:size w:val="24"/>
                    <w:default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r w:rsidR="00DB795B" w:rsidRPr="0021790E">
              <w:rPr>
                <w:rFonts w:ascii="Calibri" w:hAnsi="Calibri" w:cs="Calibri"/>
              </w:rPr>
              <w:tab/>
              <w:t xml:space="preserve">Signature of </w:t>
            </w:r>
            <w:r w:rsidR="00FD6BD5">
              <w:rPr>
                <w:rFonts w:ascii="Calibri" w:hAnsi="Calibri" w:cs="Calibri"/>
              </w:rPr>
              <w:t>a</w:t>
            </w:r>
            <w:r w:rsidR="00DB795B" w:rsidRPr="0021790E">
              <w:rPr>
                <w:rFonts w:ascii="Calibri" w:hAnsi="Calibri" w:cs="Calibri"/>
              </w:rPr>
              <w:t xml:space="preserve">pplicant </w:t>
            </w:r>
          </w:p>
        </w:tc>
      </w:tr>
      <w:tr w:rsidR="00DB795B" w:rsidRPr="0021790E" w14:paraId="41C70040" w14:textId="77777777" w:rsidTr="001D6ED7">
        <w:trPr>
          <w:trHeight w:val="388"/>
        </w:trPr>
        <w:tc>
          <w:tcPr>
            <w:tcW w:w="9691" w:type="dxa"/>
            <w:tcBorders>
              <w:top w:val="single" w:sz="4" w:space="0" w:color="000000"/>
              <w:left w:val="single" w:sz="4" w:space="0" w:color="000000"/>
              <w:bottom w:val="single" w:sz="4" w:space="0" w:color="000000"/>
              <w:right w:val="single" w:sz="4" w:space="0" w:color="000000"/>
            </w:tcBorders>
            <w:vAlign w:val="center"/>
          </w:tcPr>
          <w:p w14:paraId="13370BA9" w14:textId="4B17CBAA" w:rsidR="00DB795B" w:rsidRPr="0021790E" w:rsidRDefault="00E73635">
            <w:pPr>
              <w:tabs>
                <w:tab w:val="left" w:pos="540"/>
              </w:tabs>
              <w:ind w:left="990" w:hanging="450"/>
              <w:rPr>
                <w:rFonts w:ascii="Calibri" w:hAnsi="Calibri" w:cs="Calibri"/>
              </w:rPr>
            </w:pPr>
            <w:r w:rsidRPr="0021790E">
              <w:rPr>
                <w:rFonts w:ascii="Calibri" w:hAnsi="Calibri" w:cs="Calibri"/>
              </w:rPr>
              <w:fldChar w:fldCharType="begin">
                <w:ffData>
                  <w:name w:val=""/>
                  <w:enabled/>
                  <w:calcOnExit w:val="0"/>
                  <w:checkBox>
                    <w:size w:val="24"/>
                    <w:default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r w:rsidR="00DB795B" w:rsidRPr="0021790E">
              <w:rPr>
                <w:rFonts w:ascii="Calibri" w:hAnsi="Calibri" w:cs="Calibri"/>
              </w:rPr>
              <w:tab/>
              <w:t xml:space="preserve">Signature of </w:t>
            </w:r>
            <w:r w:rsidR="00FD6BD5">
              <w:rPr>
                <w:rFonts w:ascii="Calibri" w:hAnsi="Calibri" w:cs="Calibri"/>
              </w:rPr>
              <w:t>i</w:t>
            </w:r>
            <w:r w:rsidR="00DB795B" w:rsidRPr="0021790E">
              <w:rPr>
                <w:rFonts w:ascii="Calibri" w:hAnsi="Calibri" w:cs="Calibri"/>
              </w:rPr>
              <w:t xml:space="preserve">nstitution </w:t>
            </w:r>
            <w:r w:rsidR="00FD6BD5">
              <w:rPr>
                <w:rFonts w:ascii="Calibri" w:hAnsi="Calibri" w:cs="Calibri"/>
              </w:rPr>
              <w:t>r</w:t>
            </w:r>
            <w:r w:rsidR="00DB795B" w:rsidRPr="0021790E">
              <w:rPr>
                <w:rFonts w:ascii="Calibri" w:hAnsi="Calibri" w:cs="Calibri"/>
              </w:rPr>
              <w:t>epresentative</w:t>
            </w:r>
          </w:p>
        </w:tc>
      </w:tr>
      <w:tr w:rsidR="00FD6BD5" w:rsidRPr="0021790E" w:rsidDel="00FD6BD5" w14:paraId="1BAD328B" w14:textId="77777777" w:rsidTr="001D6ED7">
        <w:trPr>
          <w:trHeight w:val="388"/>
        </w:trPr>
        <w:tc>
          <w:tcPr>
            <w:tcW w:w="9691" w:type="dxa"/>
            <w:tcBorders>
              <w:top w:val="single" w:sz="4" w:space="0" w:color="000000"/>
              <w:left w:val="single" w:sz="4" w:space="0" w:color="000000"/>
              <w:bottom w:val="single" w:sz="4" w:space="0" w:color="000000"/>
              <w:right w:val="single" w:sz="4" w:space="0" w:color="000000"/>
            </w:tcBorders>
            <w:vAlign w:val="center"/>
          </w:tcPr>
          <w:p w14:paraId="3DA91C3D" w14:textId="7F6007B7" w:rsidR="00FD6BD5" w:rsidRPr="0021790E" w:rsidDel="00FD6BD5" w:rsidRDefault="00FD6BD5">
            <w:pPr>
              <w:tabs>
                <w:tab w:val="left" w:pos="540"/>
              </w:tabs>
              <w:snapToGrid w:val="0"/>
              <w:rPr>
                <w:rFonts w:ascii="Calibri" w:hAnsi="Calibri" w:cs="Calibri"/>
                <w:b/>
              </w:rPr>
            </w:pPr>
            <w:r w:rsidRPr="0021790E">
              <w:rPr>
                <w:rFonts w:ascii="Calibri" w:hAnsi="Calibri" w:cs="Calibri"/>
              </w:rPr>
              <w:fldChar w:fldCharType="begin">
                <w:ffData>
                  <w:name w:val=""/>
                  <w:enabled/>
                  <w:calcOnExit w:val="0"/>
                  <w:checkBox>
                    <w:size w:val="24"/>
                    <w:default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r w:rsidRPr="0021790E">
              <w:rPr>
                <w:rFonts w:ascii="Calibri" w:hAnsi="Calibri" w:cs="Calibri"/>
                <w:b/>
              </w:rPr>
              <w:tab/>
              <w:t xml:space="preserve">Form 2 – </w:t>
            </w:r>
            <w:r>
              <w:rPr>
                <w:rFonts w:ascii="Calibri" w:hAnsi="Calibri" w:cs="Calibri"/>
                <w:b/>
              </w:rPr>
              <w:t>General Information</w:t>
            </w:r>
          </w:p>
        </w:tc>
      </w:tr>
      <w:tr w:rsidR="00DB795B" w:rsidRPr="0021790E" w14:paraId="096DBA16" w14:textId="77777777" w:rsidTr="001D6ED7">
        <w:trPr>
          <w:trHeight w:val="388"/>
        </w:trPr>
        <w:tc>
          <w:tcPr>
            <w:tcW w:w="9691" w:type="dxa"/>
            <w:tcBorders>
              <w:top w:val="single" w:sz="4" w:space="0" w:color="000000"/>
              <w:left w:val="single" w:sz="4" w:space="0" w:color="000000"/>
              <w:bottom w:val="single" w:sz="4" w:space="0" w:color="000000"/>
              <w:right w:val="single" w:sz="4" w:space="0" w:color="000000"/>
            </w:tcBorders>
            <w:vAlign w:val="center"/>
          </w:tcPr>
          <w:p w14:paraId="6F1811BF" w14:textId="6AED0435" w:rsidR="00DB795B" w:rsidRPr="0021790E" w:rsidRDefault="00E73635">
            <w:pPr>
              <w:tabs>
                <w:tab w:val="left" w:pos="540"/>
              </w:tabs>
              <w:rPr>
                <w:rFonts w:ascii="Calibri" w:hAnsi="Calibri" w:cs="Calibri"/>
              </w:rPr>
            </w:pPr>
            <w:r w:rsidRPr="0021790E">
              <w:rPr>
                <w:rFonts w:ascii="Calibri" w:hAnsi="Calibri" w:cs="Calibri"/>
              </w:rPr>
              <w:fldChar w:fldCharType="begin">
                <w:ffData>
                  <w:name w:val=""/>
                  <w:enabled/>
                  <w:calcOnExit w:val="0"/>
                  <w:checkBox>
                    <w:size w:val="24"/>
                    <w:default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r w:rsidR="00DB795B" w:rsidRPr="0021790E">
              <w:rPr>
                <w:rFonts w:ascii="Calibri" w:hAnsi="Calibri" w:cs="Calibri"/>
                <w:b/>
              </w:rPr>
              <w:tab/>
              <w:t xml:space="preserve">Form </w:t>
            </w:r>
            <w:r w:rsidR="00FD6BD5">
              <w:rPr>
                <w:rFonts w:ascii="Calibri" w:hAnsi="Calibri" w:cs="Calibri"/>
                <w:b/>
              </w:rPr>
              <w:t>3</w:t>
            </w:r>
            <w:r w:rsidR="00DB795B" w:rsidRPr="0021790E">
              <w:rPr>
                <w:rFonts w:ascii="Calibri" w:hAnsi="Calibri" w:cs="Calibri"/>
                <w:b/>
              </w:rPr>
              <w:t xml:space="preserve"> – Goals and Activities Planned </w:t>
            </w:r>
            <w:r w:rsidR="00DB795B" w:rsidRPr="0021790E">
              <w:rPr>
                <w:rFonts w:ascii="Calibri" w:hAnsi="Calibri" w:cs="Calibri"/>
                <w:b/>
                <w:i/>
              </w:rPr>
              <w:t>(limited to 6 pages)</w:t>
            </w:r>
          </w:p>
        </w:tc>
      </w:tr>
      <w:tr w:rsidR="00DB795B" w:rsidRPr="0021790E" w14:paraId="21794AE9" w14:textId="77777777" w:rsidTr="001D6ED7">
        <w:trPr>
          <w:trHeight w:val="410"/>
        </w:trPr>
        <w:tc>
          <w:tcPr>
            <w:tcW w:w="9691" w:type="dxa"/>
            <w:tcBorders>
              <w:top w:val="single" w:sz="4" w:space="0" w:color="000000"/>
              <w:left w:val="single" w:sz="4" w:space="0" w:color="000000"/>
              <w:bottom w:val="single" w:sz="4" w:space="0" w:color="000000"/>
              <w:right w:val="single" w:sz="4" w:space="0" w:color="000000"/>
            </w:tcBorders>
            <w:vAlign w:val="center"/>
          </w:tcPr>
          <w:p w14:paraId="52FBD077" w14:textId="21C76216" w:rsidR="00DB795B" w:rsidRPr="0021790E" w:rsidRDefault="00E73635" w:rsidP="005A14E7">
            <w:pPr>
              <w:tabs>
                <w:tab w:val="left" w:pos="540"/>
              </w:tabs>
              <w:rPr>
                <w:rFonts w:ascii="Calibri" w:hAnsi="Calibri" w:cs="Calibri"/>
              </w:rPr>
            </w:pPr>
            <w:r w:rsidRPr="0021790E">
              <w:rPr>
                <w:rFonts w:ascii="Calibri" w:hAnsi="Calibri" w:cs="Calibri"/>
              </w:rPr>
              <w:fldChar w:fldCharType="begin">
                <w:ffData>
                  <w:name w:val=""/>
                  <w:enabled/>
                  <w:calcOnExit w:val="0"/>
                  <w:checkBox>
                    <w:size w:val="24"/>
                    <w:default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r w:rsidR="00DB795B" w:rsidRPr="0021790E">
              <w:rPr>
                <w:rFonts w:ascii="Calibri" w:hAnsi="Calibri" w:cs="Calibri"/>
                <w:b/>
              </w:rPr>
              <w:tab/>
              <w:t xml:space="preserve">Form </w:t>
            </w:r>
            <w:r w:rsidR="00FD6BD5">
              <w:rPr>
                <w:rFonts w:ascii="Calibri" w:hAnsi="Calibri" w:cs="Calibri"/>
                <w:b/>
              </w:rPr>
              <w:t>4</w:t>
            </w:r>
            <w:r w:rsidR="00DB795B" w:rsidRPr="0021790E">
              <w:rPr>
                <w:rFonts w:ascii="Calibri" w:hAnsi="Calibri" w:cs="Calibri"/>
                <w:b/>
              </w:rPr>
              <w:t xml:space="preserve"> –Biosketch</w:t>
            </w:r>
            <w:r w:rsidR="005A14E7" w:rsidRPr="0021790E">
              <w:rPr>
                <w:rFonts w:ascii="Calibri" w:hAnsi="Calibri" w:cs="Calibri"/>
                <w:b/>
              </w:rPr>
              <w:t>es</w:t>
            </w:r>
            <w:r w:rsidR="00DB795B" w:rsidRPr="0021790E">
              <w:rPr>
                <w:rFonts w:ascii="Calibri" w:hAnsi="Calibri" w:cs="Calibri"/>
                <w:b/>
              </w:rPr>
              <w:t xml:space="preserve"> </w:t>
            </w:r>
            <w:r w:rsidR="00DB795B" w:rsidRPr="0021790E">
              <w:rPr>
                <w:rFonts w:ascii="Calibri" w:hAnsi="Calibri" w:cs="Calibri"/>
                <w:b/>
                <w:i/>
              </w:rPr>
              <w:t>(limited to 2 pages</w:t>
            </w:r>
            <w:r w:rsidR="005A14E7" w:rsidRPr="0021790E">
              <w:rPr>
                <w:rFonts w:ascii="Calibri" w:hAnsi="Calibri" w:cs="Calibri"/>
                <w:b/>
                <w:i/>
              </w:rPr>
              <w:t xml:space="preserve"> per person</w:t>
            </w:r>
            <w:r w:rsidR="00DB795B" w:rsidRPr="0021790E">
              <w:rPr>
                <w:rFonts w:ascii="Calibri" w:hAnsi="Calibri" w:cs="Calibri"/>
                <w:b/>
                <w:i/>
              </w:rPr>
              <w:t>)</w:t>
            </w:r>
          </w:p>
        </w:tc>
      </w:tr>
      <w:tr w:rsidR="00DB795B" w:rsidRPr="0021790E" w14:paraId="6F35F6B1" w14:textId="77777777" w:rsidTr="001D6ED7">
        <w:trPr>
          <w:trHeight w:val="410"/>
        </w:trPr>
        <w:tc>
          <w:tcPr>
            <w:tcW w:w="9691" w:type="dxa"/>
            <w:tcBorders>
              <w:top w:val="single" w:sz="4" w:space="0" w:color="000000"/>
              <w:left w:val="single" w:sz="4" w:space="0" w:color="000000"/>
              <w:bottom w:val="single" w:sz="4" w:space="0" w:color="000000"/>
              <w:right w:val="single" w:sz="4" w:space="0" w:color="000000"/>
            </w:tcBorders>
            <w:vAlign w:val="center"/>
          </w:tcPr>
          <w:p w14:paraId="13C106FE" w14:textId="790AB124" w:rsidR="00DB795B" w:rsidRPr="0021790E" w:rsidRDefault="00E73635" w:rsidP="008369A3">
            <w:pPr>
              <w:tabs>
                <w:tab w:val="left" w:pos="540"/>
              </w:tabs>
              <w:rPr>
                <w:rFonts w:ascii="Calibri" w:hAnsi="Calibri" w:cs="Calibri"/>
              </w:rPr>
            </w:pPr>
            <w:r w:rsidRPr="0021790E">
              <w:rPr>
                <w:rFonts w:ascii="Calibri" w:hAnsi="Calibri" w:cs="Calibri"/>
              </w:rPr>
              <w:fldChar w:fldCharType="begin">
                <w:ffData>
                  <w:name w:val=""/>
                  <w:enabled/>
                  <w:calcOnExit w:val="0"/>
                  <w:checkBox>
                    <w:size w:val="24"/>
                    <w:default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r w:rsidR="008369A3" w:rsidRPr="0021790E">
              <w:rPr>
                <w:rFonts w:ascii="Calibri" w:hAnsi="Calibri" w:cs="Calibri"/>
                <w:b/>
              </w:rPr>
              <w:tab/>
              <w:t xml:space="preserve">Form </w:t>
            </w:r>
            <w:r w:rsidR="00FD6BD5">
              <w:rPr>
                <w:rFonts w:ascii="Calibri" w:hAnsi="Calibri" w:cs="Calibri"/>
                <w:b/>
              </w:rPr>
              <w:t>5</w:t>
            </w:r>
            <w:r w:rsidR="008369A3" w:rsidRPr="0021790E">
              <w:rPr>
                <w:rFonts w:ascii="Calibri" w:hAnsi="Calibri" w:cs="Calibri"/>
                <w:b/>
              </w:rPr>
              <w:t xml:space="preserve"> – Budget</w:t>
            </w:r>
          </w:p>
        </w:tc>
      </w:tr>
      <w:tr w:rsidR="00DB795B" w:rsidRPr="0021790E" w14:paraId="6D1A72CD" w14:textId="77777777" w:rsidTr="001D6ED7">
        <w:trPr>
          <w:trHeight w:val="410"/>
        </w:trPr>
        <w:tc>
          <w:tcPr>
            <w:tcW w:w="9691" w:type="dxa"/>
            <w:tcBorders>
              <w:top w:val="single" w:sz="4" w:space="0" w:color="000000"/>
              <w:left w:val="single" w:sz="4" w:space="0" w:color="000000"/>
              <w:bottom w:val="single" w:sz="4" w:space="0" w:color="000000"/>
              <w:right w:val="single" w:sz="4" w:space="0" w:color="000000"/>
            </w:tcBorders>
            <w:vAlign w:val="center"/>
          </w:tcPr>
          <w:p w14:paraId="4205A1BC" w14:textId="2A3AB966" w:rsidR="00DB795B" w:rsidRPr="0021790E" w:rsidRDefault="00E73635">
            <w:pPr>
              <w:tabs>
                <w:tab w:val="left" w:pos="540"/>
              </w:tabs>
              <w:rPr>
                <w:rFonts w:ascii="Calibri" w:hAnsi="Calibri" w:cs="Calibri"/>
              </w:rPr>
            </w:pPr>
            <w:r w:rsidRPr="0021790E">
              <w:rPr>
                <w:rFonts w:ascii="Calibri" w:hAnsi="Calibri" w:cs="Calibri"/>
              </w:rPr>
              <w:fldChar w:fldCharType="begin">
                <w:ffData>
                  <w:name w:val=""/>
                  <w:enabled/>
                  <w:calcOnExit w:val="0"/>
                  <w:checkBox>
                    <w:size w:val="24"/>
                    <w:default w:val="0"/>
                  </w:checkBox>
                </w:ffData>
              </w:fldChar>
            </w:r>
            <w:r w:rsidRPr="001600A4">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r w:rsidR="00DB795B" w:rsidRPr="0021790E">
              <w:rPr>
                <w:rFonts w:ascii="Calibri" w:hAnsi="Calibri" w:cs="Calibri"/>
                <w:b/>
              </w:rPr>
              <w:tab/>
              <w:t xml:space="preserve">Form </w:t>
            </w:r>
            <w:r w:rsidR="00FD6BD5">
              <w:rPr>
                <w:rFonts w:ascii="Calibri" w:hAnsi="Calibri" w:cs="Calibri"/>
                <w:b/>
              </w:rPr>
              <w:t>6</w:t>
            </w:r>
            <w:r w:rsidR="00DB795B" w:rsidRPr="0021790E">
              <w:rPr>
                <w:rFonts w:ascii="Calibri" w:hAnsi="Calibri" w:cs="Calibri"/>
                <w:b/>
              </w:rPr>
              <w:t xml:space="preserve"> – Human Subject Protection Plan </w:t>
            </w:r>
            <w:r w:rsidR="00DB795B" w:rsidRPr="0021790E">
              <w:rPr>
                <w:rFonts w:ascii="Calibri" w:hAnsi="Calibri" w:cs="Calibri"/>
                <w:b/>
                <w:i/>
              </w:rPr>
              <w:t>(limited to 3 pages)</w:t>
            </w:r>
          </w:p>
        </w:tc>
      </w:tr>
    </w:tbl>
    <w:p w14:paraId="70820520" w14:textId="77777777" w:rsidR="00DB795B" w:rsidRPr="0021790E" w:rsidRDefault="00DB795B">
      <w:pPr>
        <w:jc w:val="both"/>
        <w:rPr>
          <w:rFonts w:ascii="Calibri" w:hAnsi="Calibri" w:cs="Calibri"/>
        </w:rPr>
      </w:pPr>
    </w:p>
    <w:p w14:paraId="470B81DA" w14:textId="77777777" w:rsidR="00DB795B" w:rsidRPr="0021790E" w:rsidRDefault="00E03F52" w:rsidP="002B4ADF">
      <w:pPr>
        <w:jc w:val="center"/>
        <w:rPr>
          <w:rFonts w:ascii="Calibri" w:hAnsi="Calibri" w:cs="Calibri"/>
          <w:b/>
        </w:rPr>
      </w:pPr>
      <w:r w:rsidRPr="0021790E">
        <w:rPr>
          <w:rFonts w:ascii="Calibri" w:hAnsi="Calibri" w:cs="Calibri"/>
          <w:b/>
        </w:rPr>
        <w:br w:type="page"/>
      </w:r>
      <w:r w:rsidR="005D72F1" w:rsidRPr="0021790E">
        <w:rPr>
          <w:rFonts w:ascii="Calibri" w:hAnsi="Calibri" w:cs="Calibri"/>
          <w:b/>
        </w:rPr>
        <w:lastRenderedPageBreak/>
        <w:t xml:space="preserve"> </w:t>
      </w:r>
      <w:r w:rsidR="00DB795B" w:rsidRPr="0021790E">
        <w:rPr>
          <w:rFonts w:ascii="Calibri" w:hAnsi="Calibri" w:cs="Calibri"/>
          <w:b/>
        </w:rPr>
        <w:t>Form 1</w:t>
      </w:r>
      <w:r w:rsidR="00811E2F" w:rsidRPr="0021790E">
        <w:rPr>
          <w:rFonts w:ascii="Calibri" w:hAnsi="Calibri" w:cs="Calibri"/>
          <w:b/>
        </w:rPr>
        <w:t xml:space="preserve"> – Face Page</w:t>
      </w:r>
    </w:p>
    <w:tbl>
      <w:tblPr>
        <w:tblW w:w="9783" w:type="dxa"/>
        <w:tblInd w:w="108" w:type="dxa"/>
        <w:tblLayout w:type="fixed"/>
        <w:tblLook w:val="0000" w:firstRow="0" w:lastRow="0" w:firstColumn="0" w:lastColumn="0" w:noHBand="0" w:noVBand="0"/>
      </w:tblPr>
      <w:tblGrid>
        <w:gridCol w:w="3969"/>
        <w:gridCol w:w="3330"/>
        <w:gridCol w:w="2484"/>
      </w:tblGrid>
      <w:tr w:rsidR="00DB795B" w:rsidRPr="0021790E" w14:paraId="43E52A8F" w14:textId="77777777" w:rsidTr="00DE47F7">
        <w:trPr>
          <w:cantSplit/>
          <w:trHeight w:hRule="exact" w:val="370"/>
        </w:trPr>
        <w:tc>
          <w:tcPr>
            <w:tcW w:w="9783" w:type="dxa"/>
            <w:gridSpan w:val="3"/>
            <w:tcBorders>
              <w:top w:val="single" w:sz="18" w:space="0" w:color="000000"/>
              <w:left w:val="single" w:sz="18" w:space="0" w:color="000000"/>
              <w:bottom w:val="single" w:sz="18" w:space="0" w:color="000000"/>
              <w:right w:val="single" w:sz="18" w:space="0" w:color="000000"/>
            </w:tcBorders>
            <w:shd w:val="clear" w:color="auto" w:fill="BFBFBF"/>
            <w:vAlign w:val="center"/>
          </w:tcPr>
          <w:p w14:paraId="1F817152" w14:textId="2B68BAC3" w:rsidR="00DB795B" w:rsidRPr="0021790E" w:rsidRDefault="001E788E">
            <w:pPr>
              <w:jc w:val="center"/>
              <w:rPr>
                <w:rFonts w:ascii="Calibri" w:hAnsi="Calibri" w:cs="Calibri"/>
              </w:rPr>
            </w:pPr>
            <w:r>
              <w:rPr>
                <w:rFonts w:ascii="Calibri" w:hAnsi="Calibri" w:cs="Calibri"/>
                <w:b/>
                <w:bCs/>
              </w:rPr>
              <w:t>PRIMARY INVESTIGATOR</w:t>
            </w:r>
            <w:r w:rsidR="00DB795B" w:rsidRPr="0021790E">
              <w:rPr>
                <w:rFonts w:ascii="Calibri" w:hAnsi="Calibri" w:cs="Calibri"/>
                <w:b/>
                <w:bCs/>
              </w:rPr>
              <w:t xml:space="preserve"> INFORMATION</w:t>
            </w:r>
          </w:p>
        </w:tc>
      </w:tr>
      <w:tr w:rsidR="00DB795B" w:rsidRPr="0021790E" w14:paraId="62861723" w14:textId="77777777" w:rsidTr="00DE47F7">
        <w:trPr>
          <w:cantSplit/>
          <w:trHeight w:hRule="exact" w:val="352"/>
        </w:trPr>
        <w:tc>
          <w:tcPr>
            <w:tcW w:w="9783" w:type="dxa"/>
            <w:gridSpan w:val="3"/>
            <w:tcBorders>
              <w:top w:val="single" w:sz="18" w:space="0" w:color="000000"/>
              <w:left w:val="single" w:sz="18" w:space="0" w:color="000000"/>
              <w:bottom w:val="single" w:sz="8" w:space="0" w:color="000000"/>
              <w:right w:val="single" w:sz="18" w:space="0" w:color="000000"/>
            </w:tcBorders>
            <w:vAlign w:val="center"/>
          </w:tcPr>
          <w:p w14:paraId="499E8CA3" w14:textId="6BD18E0C" w:rsidR="00DB795B" w:rsidRPr="0021790E" w:rsidRDefault="001E788E">
            <w:pPr>
              <w:rPr>
                <w:rFonts w:ascii="Calibri" w:hAnsi="Calibri" w:cs="Calibri"/>
              </w:rPr>
            </w:pPr>
            <w:r>
              <w:rPr>
                <w:rFonts w:ascii="Calibri" w:hAnsi="Calibri" w:cs="Calibri"/>
                <w:b/>
                <w:bCs/>
              </w:rPr>
              <w:t>Primary Investigator</w:t>
            </w:r>
            <w:r w:rsidRPr="0021790E">
              <w:rPr>
                <w:rFonts w:ascii="Calibri" w:hAnsi="Calibri" w:cs="Calibri"/>
                <w:b/>
                <w:bCs/>
              </w:rPr>
              <w:t xml:space="preserve"> </w:t>
            </w:r>
            <w:r w:rsidR="00DB795B" w:rsidRPr="0021790E">
              <w:rPr>
                <w:rFonts w:ascii="Calibri" w:hAnsi="Calibri" w:cs="Calibri"/>
                <w:b/>
                <w:bCs/>
              </w:rPr>
              <w:t xml:space="preserve">Full Name: </w:t>
            </w:r>
          </w:p>
        </w:tc>
      </w:tr>
      <w:tr w:rsidR="00DB795B" w:rsidRPr="0021790E" w14:paraId="28BDA441" w14:textId="77777777" w:rsidTr="00DE47F7">
        <w:trPr>
          <w:cantSplit/>
          <w:trHeight w:hRule="exact" w:val="370"/>
        </w:trPr>
        <w:tc>
          <w:tcPr>
            <w:tcW w:w="9783" w:type="dxa"/>
            <w:gridSpan w:val="3"/>
            <w:tcBorders>
              <w:top w:val="single" w:sz="8" w:space="0" w:color="000000"/>
              <w:left w:val="single" w:sz="18" w:space="0" w:color="000000"/>
              <w:bottom w:val="single" w:sz="8" w:space="0" w:color="000000"/>
              <w:right w:val="single" w:sz="18" w:space="0" w:color="000000"/>
            </w:tcBorders>
            <w:vAlign w:val="center"/>
          </w:tcPr>
          <w:p w14:paraId="4D329652" w14:textId="61435FF0" w:rsidR="00DB795B" w:rsidRPr="0021790E" w:rsidRDefault="001E788E">
            <w:pPr>
              <w:rPr>
                <w:rFonts w:ascii="Calibri" w:hAnsi="Calibri" w:cs="Calibri"/>
              </w:rPr>
            </w:pPr>
            <w:r>
              <w:rPr>
                <w:rFonts w:ascii="Calibri" w:hAnsi="Calibri" w:cs="Calibri"/>
                <w:b/>
                <w:bCs/>
              </w:rPr>
              <w:t xml:space="preserve">Primary Investigator </w:t>
            </w:r>
            <w:r w:rsidR="00DB795B" w:rsidRPr="0021790E">
              <w:rPr>
                <w:rFonts w:ascii="Calibri" w:hAnsi="Calibri" w:cs="Calibri"/>
                <w:b/>
                <w:bCs/>
              </w:rPr>
              <w:t>Institution</w:t>
            </w:r>
            <w:r w:rsidR="009428AB">
              <w:rPr>
                <w:rFonts w:ascii="Calibri" w:hAnsi="Calibri" w:cs="Calibri"/>
                <w:b/>
                <w:bCs/>
              </w:rPr>
              <w:t>/Practice</w:t>
            </w:r>
            <w:r w:rsidR="00DB795B" w:rsidRPr="0021790E">
              <w:rPr>
                <w:rFonts w:ascii="Calibri" w:hAnsi="Calibri" w:cs="Calibri"/>
                <w:b/>
                <w:bCs/>
              </w:rPr>
              <w:t xml:space="preserve">: </w:t>
            </w:r>
          </w:p>
        </w:tc>
      </w:tr>
      <w:tr w:rsidR="00DB795B" w:rsidRPr="0021790E" w14:paraId="22CBCB76" w14:textId="77777777" w:rsidTr="00DE47F7">
        <w:trPr>
          <w:cantSplit/>
          <w:trHeight w:hRule="exact" w:val="352"/>
        </w:trPr>
        <w:tc>
          <w:tcPr>
            <w:tcW w:w="9783" w:type="dxa"/>
            <w:gridSpan w:val="3"/>
            <w:tcBorders>
              <w:top w:val="single" w:sz="8" w:space="0" w:color="000000"/>
              <w:left w:val="single" w:sz="18" w:space="0" w:color="000000"/>
              <w:bottom w:val="single" w:sz="8" w:space="0" w:color="000000"/>
              <w:right w:val="single" w:sz="18" w:space="0" w:color="000000"/>
            </w:tcBorders>
            <w:vAlign w:val="center"/>
          </w:tcPr>
          <w:p w14:paraId="0E530AA3" w14:textId="70C46482" w:rsidR="00DB795B" w:rsidRPr="0021790E" w:rsidRDefault="001E788E" w:rsidP="00090C52">
            <w:pPr>
              <w:rPr>
                <w:rFonts w:ascii="Calibri" w:hAnsi="Calibri" w:cs="Calibri"/>
              </w:rPr>
            </w:pPr>
            <w:r>
              <w:rPr>
                <w:rFonts w:ascii="Calibri" w:hAnsi="Calibri" w:cs="Calibri"/>
                <w:b/>
                <w:bCs/>
              </w:rPr>
              <w:t>Primary Investigator</w:t>
            </w:r>
            <w:r w:rsidRPr="0021790E">
              <w:rPr>
                <w:rFonts w:ascii="Calibri" w:hAnsi="Calibri" w:cs="Calibri"/>
                <w:b/>
                <w:bCs/>
              </w:rPr>
              <w:t xml:space="preserve"> </w:t>
            </w:r>
            <w:r w:rsidR="005D3000" w:rsidRPr="0021790E">
              <w:rPr>
                <w:rFonts w:ascii="Calibri" w:hAnsi="Calibri" w:cs="Calibri"/>
                <w:b/>
                <w:bCs/>
              </w:rPr>
              <w:t xml:space="preserve">AADSM </w:t>
            </w:r>
            <w:r w:rsidR="00DB795B" w:rsidRPr="0021790E">
              <w:rPr>
                <w:rFonts w:ascii="Calibri" w:hAnsi="Calibri" w:cs="Calibri"/>
                <w:b/>
                <w:bCs/>
              </w:rPr>
              <w:t xml:space="preserve">Member Number: </w:t>
            </w:r>
          </w:p>
        </w:tc>
      </w:tr>
      <w:tr w:rsidR="00DB795B" w:rsidRPr="0021790E" w14:paraId="7A05F8ED" w14:textId="77777777" w:rsidTr="00DE47F7">
        <w:trPr>
          <w:trHeight w:hRule="exact" w:val="702"/>
        </w:trPr>
        <w:tc>
          <w:tcPr>
            <w:tcW w:w="9783" w:type="dxa"/>
            <w:gridSpan w:val="3"/>
            <w:tcBorders>
              <w:top w:val="single" w:sz="8" w:space="0" w:color="000000"/>
              <w:left w:val="single" w:sz="18" w:space="0" w:color="000000"/>
              <w:bottom w:val="single" w:sz="8" w:space="0" w:color="000000"/>
              <w:right w:val="single" w:sz="18" w:space="0" w:color="000000"/>
            </w:tcBorders>
          </w:tcPr>
          <w:p w14:paraId="7F4922D7" w14:textId="77777777" w:rsidR="00DB795B" w:rsidRPr="0021790E" w:rsidRDefault="00DB795B">
            <w:pPr>
              <w:rPr>
                <w:rFonts w:ascii="Calibri" w:hAnsi="Calibri" w:cs="Calibri"/>
              </w:rPr>
            </w:pPr>
            <w:r w:rsidRPr="0021790E">
              <w:rPr>
                <w:rFonts w:ascii="Calibri" w:hAnsi="Calibri" w:cs="Calibri"/>
                <w:b/>
              </w:rPr>
              <w:t xml:space="preserve">Street Address: </w:t>
            </w:r>
          </w:p>
          <w:p w14:paraId="33CA7C0E" w14:textId="77777777" w:rsidR="00DB795B" w:rsidRPr="0021790E" w:rsidRDefault="00DB795B">
            <w:pPr>
              <w:rPr>
                <w:rFonts w:ascii="Calibri" w:hAnsi="Calibri" w:cs="Calibri"/>
              </w:rPr>
            </w:pPr>
          </w:p>
        </w:tc>
      </w:tr>
      <w:tr w:rsidR="00DB795B" w:rsidRPr="0021790E" w14:paraId="6F9096DA" w14:textId="77777777" w:rsidTr="00DE47F7">
        <w:trPr>
          <w:trHeight w:val="287"/>
        </w:trPr>
        <w:tc>
          <w:tcPr>
            <w:tcW w:w="9783" w:type="dxa"/>
            <w:gridSpan w:val="3"/>
            <w:tcBorders>
              <w:top w:val="single" w:sz="8" w:space="0" w:color="000000"/>
              <w:left w:val="single" w:sz="18" w:space="0" w:color="000000"/>
              <w:bottom w:val="single" w:sz="8" w:space="0" w:color="000000"/>
              <w:right w:val="single" w:sz="18" w:space="0" w:color="000000"/>
            </w:tcBorders>
          </w:tcPr>
          <w:p w14:paraId="522BA61D" w14:textId="77777777" w:rsidR="00DB795B" w:rsidRPr="0021790E" w:rsidRDefault="00DB795B">
            <w:pPr>
              <w:rPr>
                <w:rFonts w:ascii="Calibri" w:hAnsi="Calibri" w:cs="Calibri"/>
              </w:rPr>
            </w:pPr>
            <w:r w:rsidRPr="0021790E">
              <w:rPr>
                <w:rFonts w:ascii="Calibri" w:hAnsi="Calibri" w:cs="Calibri"/>
                <w:b/>
              </w:rPr>
              <w:t>City, State</w:t>
            </w:r>
            <w:r w:rsidR="005D3000" w:rsidRPr="0021790E">
              <w:rPr>
                <w:rFonts w:ascii="Calibri" w:hAnsi="Calibri" w:cs="Calibri"/>
                <w:b/>
              </w:rPr>
              <w:t>/Province</w:t>
            </w:r>
            <w:r w:rsidRPr="0021790E">
              <w:rPr>
                <w:rFonts w:ascii="Calibri" w:hAnsi="Calibri" w:cs="Calibri"/>
                <w:b/>
              </w:rPr>
              <w:t>, Zip</w:t>
            </w:r>
            <w:r w:rsidR="005D3000" w:rsidRPr="0021790E">
              <w:rPr>
                <w:rFonts w:ascii="Calibri" w:hAnsi="Calibri" w:cs="Calibri"/>
                <w:b/>
              </w:rPr>
              <w:t>/Postal</w:t>
            </w:r>
            <w:r w:rsidRPr="0021790E">
              <w:rPr>
                <w:rFonts w:ascii="Calibri" w:hAnsi="Calibri" w:cs="Calibri"/>
                <w:b/>
              </w:rPr>
              <w:t xml:space="preserve"> Code: </w:t>
            </w:r>
          </w:p>
        </w:tc>
      </w:tr>
      <w:tr w:rsidR="00DB795B" w:rsidRPr="0021790E" w14:paraId="14DE7A0D" w14:textId="77777777" w:rsidTr="00DE47F7">
        <w:trPr>
          <w:trHeight w:val="350"/>
        </w:trPr>
        <w:tc>
          <w:tcPr>
            <w:tcW w:w="3969" w:type="dxa"/>
            <w:tcBorders>
              <w:top w:val="single" w:sz="8" w:space="0" w:color="000000"/>
              <w:left w:val="single" w:sz="18" w:space="0" w:color="000000"/>
              <w:bottom w:val="single" w:sz="18" w:space="0" w:color="000000"/>
            </w:tcBorders>
          </w:tcPr>
          <w:p w14:paraId="18F80DC0" w14:textId="77777777" w:rsidR="00DB795B" w:rsidRPr="0021790E" w:rsidRDefault="00DB795B">
            <w:pPr>
              <w:rPr>
                <w:rFonts w:ascii="Calibri" w:hAnsi="Calibri" w:cs="Calibri"/>
                <w:b/>
              </w:rPr>
            </w:pPr>
            <w:r w:rsidRPr="0021790E">
              <w:rPr>
                <w:rFonts w:ascii="Calibri" w:hAnsi="Calibri" w:cs="Calibri"/>
                <w:b/>
              </w:rPr>
              <w:t>Telephone:</w:t>
            </w:r>
            <w:r w:rsidRPr="0021790E">
              <w:rPr>
                <w:rFonts w:ascii="Calibri" w:hAnsi="Calibri" w:cs="Calibri"/>
              </w:rPr>
              <w:t xml:space="preserve"> </w:t>
            </w:r>
          </w:p>
        </w:tc>
        <w:tc>
          <w:tcPr>
            <w:tcW w:w="5814" w:type="dxa"/>
            <w:gridSpan w:val="2"/>
            <w:tcBorders>
              <w:top w:val="single" w:sz="8" w:space="0" w:color="000000"/>
              <w:left w:val="single" w:sz="8" w:space="0" w:color="000000"/>
              <w:bottom w:val="single" w:sz="18" w:space="0" w:color="000000"/>
              <w:right w:val="single" w:sz="18" w:space="0" w:color="000000"/>
            </w:tcBorders>
          </w:tcPr>
          <w:p w14:paraId="7F344F98" w14:textId="77777777" w:rsidR="00DB795B" w:rsidRPr="0021790E" w:rsidRDefault="00DB795B">
            <w:pPr>
              <w:rPr>
                <w:rFonts w:ascii="Calibri" w:hAnsi="Calibri" w:cs="Calibri"/>
              </w:rPr>
            </w:pPr>
            <w:r w:rsidRPr="0021790E">
              <w:rPr>
                <w:rFonts w:ascii="Calibri" w:hAnsi="Calibri" w:cs="Calibri"/>
                <w:b/>
              </w:rPr>
              <w:t>E</w:t>
            </w:r>
            <w:r w:rsidR="007D6C4F" w:rsidRPr="0021790E">
              <w:rPr>
                <w:rFonts w:ascii="Calibri" w:hAnsi="Calibri" w:cs="Calibri"/>
                <w:b/>
              </w:rPr>
              <w:t>m</w:t>
            </w:r>
            <w:r w:rsidRPr="0021790E">
              <w:rPr>
                <w:rFonts w:ascii="Calibri" w:hAnsi="Calibri" w:cs="Calibri"/>
                <w:b/>
              </w:rPr>
              <w:t>ail:</w:t>
            </w:r>
            <w:r w:rsidRPr="0021790E">
              <w:rPr>
                <w:rFonts w:ascii="Calibri" w:hAnsi="Calibri" w:cs="Calibri"/>
              </w:rPr>
              <w:t xml:space="preserve"> </w:t>
            </w:r>
          </w:p>
        </w:tc>
      </w:tr>
      <w:tr w:rsidR="00DB795B" w:rsidRPr="0021790E" w14:paraId="441E15F5" w14:textId="77777777" w:rsidTr="00DE47F7">
        <w:trPr>
          <w:trHeight w:val="377"/>
        </w:trPr>
        <w:tc>
          <w:tcPr>
            <w:tcW w:w="9783" w:type="dxa"/>
            <w:gridSpan w:val="3"/>
            <w:tcBorders>
              <w:top w:val="single" w:sz="18" w:space="0" w:color="000000"/>
              <w:left w:val="single" w:sz="18" w:space="0" w:color="000000"/>
              <w:bottom w:val="single" w:sz="18" w:space="0" w:color="000000"/>
              <w:right w:val="single" w:sz="18" w:space="0" w:color="000000"/>
            </w:tcBorders>
            <w:shd w:val="clear" w:color="auto" w:fill="BFBFBF"/>
            <w:vAlign w:val="center"/>
          </w:tcPr>
          <w:p w14:paraId="35FCF3B4" w14:textId="77777777" w:rsidR="00DB795B" w:rsidRPr="0021790E" w:rsidRDefault="00DB795B">
            <w:pPr>
              <w:jc w:val="center"/>
              <w:rPr>
                <w:rFonts w:ascii="Calibri" w:hAnsi="Calibri" w:cs="Calibri"/>
              </w:rPr>
            </w:pPr>
            <w:r w:rsidRPr="0021790E">
              <w:rPr>
                <w:rFonts w:ascii="Calibri" w:hAnsi="Calibri" w:cs="Calibri"/>
                <w:b/>
                <w:bCs/>
              </w:rPr>
              <w:t>TITLE OF PROJECT</w:t>
            </w:r>
          </w:p>
        </w:tc>
      </w:tr>
      <w:tr w:rsidR="00DB795B" w:rsidRPr="0021790E" w14:paraId="362C206E" w14:textId="77777777" w:rsidTr="00295BB6">
        <w:trPr>
          <w:cantSplit/>
          <w:trHeight w:val="702"/>
        </w:trPr>
        <w:tc>
          <w:tcPr>
            <w:tcW w:w="9783" w:type="dxa"/>
            <w:gridSpan w:val="3"/>
            <w:tcBorders>
              <w:top w:val="single" w:sz="18" w:space="0" w:color="000000"/>
              <w:left w:val="single" w:sz="18" w:space="0" w:color="000000"/>
              <w:bottom w:val="single" w:sz="18" w:space="0" w:color="000000"/>
              <w:right w:val="single" w:sz="18" w:space="0" w:color="000000"/>
            </w:tcBorders>
          </w:tcPr>
          <w:p w14:paraId="513D427A" w14:textId="77777777" w:rsidR="00DB795B" w:rsidRPr="0021790E" w:rsidRDefault="00DB795B" w:rsidP="00AC2B15">
            <w:pPr>
              <w:rPr>
                <w:rFonts w:ascii="Calibri" w:hAnsi="Calibri" w:cs="Calibri"/>
                <w:b/>
                <w:bCs/>
              </w:rPr>
            </w:pPr>
          </w:p>
        </w:tc>
      </w:tr>
      <w:tr w:rsidR="00DB795B" w:rsidRPr="0021790E" w14:paraId="4C8581D5" w14:textId="77777777" w:rsidTr="00DE47F7">
        <w:trPr>
          <w:trHeight w:val="377"/>
        </w:trPr>
        <w:tc>
          <w:tcPr>
            <w:tcW w:w="9783" w:type="dxa"/>
            <w:gridSpan w:val="3"/>
            <w:tcBorders>
              <w:top w:val="single" w:sz="18" w:space="0" w:color="000000"/>
              <w:left w:val="single" w:sz="18" w:space="0" w:color="000000"/>
              <w:bottom w:val="single" w:sz="18" w:space="0" w:color="000000"/>
              <w:right w:val="single" w:sz="18" w:space="0" w:color="000000"/>
            </w:tcBorders>
            <w:shd w:val="clear" w:color="auto" w:fill="BFBFBF"/>
            <w:vAlign w:val="center"/>
          </w:tcPr>
          <w:p w14:paraId="55E4FB32" w14:textId="77777777" w:rsidR="00DB795B" w:rsidRPr="0021790E" w:rsidRDefault="00DB795B">
            <w:pPr>
              <w:jc w:val="center"/>
              <w:rPr>
                <w:rFonts w:ascii="Calibri" w:hAnsi="Calibri" w:cs="Calibri"/>
              </w:rPr>
            </w:pPr>
            <w:r w:rsidRPr="0021790E">
              <w:rPr>
                <w:rFonts w:ascii="Calibri" w:hAnsi="Calibri" w:cs="Calibri"/>
                <w:b/>
                <w:bCs/>
              </w:rPr>
              <w:t>HOST INSTITUTION</w:t>
            </w:r>
            <w:r w:rsidR="009428AB">
              <w:rPr>
                <w:rFonts w:ascii="Calibri" w:hAnsi="Calibri" w:cs="Calibri"/>
                <w:b/>
                <w:bCs/>
              </w:rPr>
              <w:t>/OWNER OF PRACTICE</w:t>
            </w:r>
          </w:p>
        </w:tc>
      </w:tr>
      <w:tr w:rsidR="00DB795B" w:rsidRPr="0021790E" w14:paraId="051BBF35" w14:textId="77777777" w:rsidTr="00DE47F7">
        <w:trPr>
          <w:trHeight w:val="323"/>
        </w:trPr>
        <w:tc>
          <w:tcPr>
            <w:tcW w:w="9783" w:type="dxa"/>
            <w:gridSpan w:val="3"/>
            <w:tcBorders>
              <w:top w:val="single" w:sz="18" w:space="0" w:color="000000"/>
              <w:left w:val="single" w:sz="18" w:space="0" w:color="000000"/>
              <w:bottom w:val="single" w:sz="8" w:space="0" w:color="000000"/>
              <w:right w:val="single" w:sz="18" w:space="0" w:color="000000"/>
            </w:tcBorders>
            <w:vAlign w:val="center"/>
          </w:tcPr>
          <w:p w14:paraId="38D2ABF6" w14:textId="77777777" w:rsidR="00DB795B" w:rsidRPr="0021790E" w:rsidRDefault="00DB795B">
            <w:pPr>
              <w:rPr>
                <w:rFonts w:ascii="Calibri" w:hAnsi="Calibri" w:cs="Calibri"/>
              </w:rPr>
            </w:pPr>
            <w:r w:rsidRPr="0021790E">
              <w:rPr>
                <w:rFonts w:ascii="Calibri" w:hAnsi="Calibri" w:cs="Calibri"/>
                <w:b/>
              </w:rPr>
              <w:t>Contact Person:</w:t>
            </w:r>
            <w:r w:rsidRPr="0021790E">
              <w:rPr>
                <w:rFonts w:ascii="Calibri" w:hAnsi="Calibri" w:cs="Calibri"/>
              </w:rPr>
              <w:t xml:space="preserve"> </w:t>
            </w:r>
          </w:p>
        </w:tc>
      </w:tr>
      <w:tr w:rsidR="00DB795B" w:rsidRPr="0021790E" w14:paraId="01EEE10F" w14:textId="77777777" w:rsidTr="00DE47F7">
        <w:trPr>
          <w:trHeight w:val="360"/>
        </w:trPr>
        <w:tc>
          <w:tcPr>
            <w:tcW w:w="9783" w:type="dxa"/>
            <w:gridSpan w:val="3"/>
            <w:tcBorders>
              <w:top w:val="single" w:sz="8" w:space="0" w:color="000000"/>
              <w:left w:val="single" w:sz="18" w:space="0" w:color="000000"/>
              <w:bottom w:val="single" w:sz="8" w:space="0" w:color="000000"/>
              <w:right w:val="single" w:sz="18" w:space="0" w:color="000000"/>
            </w:tcBorders>
            <w:vAlign w:val="center"/>
          </w:tcPr>
          <w:p w14:paraId="148308A2" w14:textId="77777777" w:rsidR="00DB795B" w:rsidRPr="0021790E" w:rsidRDefault="00DB795B">
            <w:pPr>
              <w:rPr>
                <w:rFonts w:ascii="Calibri" w:hAnsi="Calibri" w:cs="Calibri"/>
              </w:rPr>
            </w:pPr>
            <w:r w:rsidRPr="0021790E">
              <w:rPr>
                <w:rFonts w:ascii="Calibri" w:hAnsi="Calibri" w:cs="Calibri"/>
                <w:b/>
              </w:rPr>
              <w:t>Position:</w:t>
            </w:r>
            <w:r w:rsidRPr="0021790E">
              <w:rPr>
                <w:rFonts w:ascii="Calibri" w:hAnsi="Calibri" w:cs="Calibri"/>
              </w:rPr>
              <w:t xml:space="preserve"> </w:t>
            </w:r>
          </w:p>
        </w:tc>
      </w:tr>
      <w:tr w:rsidR="00DB795B" w:rsidRPr="0021790E" w14:paraId="657B3CB0" w14:textId="77777777" w:rsidTr="00DE47F7">
        <w:trPr>
          <w:trHeight w:val="630"/>
        </w:trPr>
        <w:tc>
          <w:tcPr>
            <w:tcW w:w="9783" w:type="dxa"/>
            <w:gridSpan w:val="3"/>
            <w:tcBorders>
              <w:top w:val="single" w:sz="8" w:space="0" w:color="000000"/>
              <w:left w:val="single" w:sz="18" w:space="0" w:color="000000"/>
              <w:bottom w:val="single" w:sz="8" w:space="0" w:color="000000"/>
              <w:right w:val="single" w:sz="18" w:space="0" w:color="000000"/>
            </w:tcBorders>
          </w:tcPr>
          <w:p w14:paraId="443CA463" w14:textId="77777777" w:rsidR="00DB795B" w:rsidRPr="0021790E" w:rsidRDefault="00DB795B">
            <w:pPr>
              <w:rPr>
                <w:rFonts w:ascii="Calibri" w:hAnsi="Calibri" w:cs="Calibri"/>
              </w:rPr>
            </w:pPr>
            <w:r w:rsidRPr="0021790E">
              <w:rPr>
                <w:rFonts w:ascii="Calibri" w:hAnsi="Calibri" w:cs="Calibri"/>
                <w:b/>
              </w:rPr>
              <w:t>Street Address:</w:t>
            </w:r>
            <w:r w:rsidRPr="0021790E">
              <w:rPr>
                <w:rFonts w:ascii="Calibri" w:hAnsi="Calibri" w:cs="Calibri"/>
              </w:rPr>
              <w:t xml:space="preserve"> </w:t>
            </w:r>
          </w:p>
        </w:tc>
      </w:tr>
      <w:tr w:rsidR="00DB795B" w:rsidRPr="0021790E" w14:paraId="38AF0C4D" w14:textId="77777777" w:rsidTr="00DE47F7">
        <w:tc>
          <w:tcPr>
            <w:tcW w:w="9783" w:type="dxa"/>
            <w:gridSpan w:val="3"/>
            <w:tcBorders>
              <w:top w:val="single" w:sz="8" w:space="0" w:color="000000"/>
              <w:left w:val="single" w:sz="18" w:space="0" w:color="000000"/>
              <w:bottom w:val="single" w:sz="8" w:space="0" w:color="000000"/>
              <w:right w:val="single" w:sz="18" w:space="0" w:color="000000"/>
            </w:tcBorders>
          </w:tcPr>
          <w:p w14:paraId="43D40ACC" w14:textId="77777777" w:rsidR="00DB795B" w:rsidRPr="0021790E" w:rsidRDefault="00DB795B">
            <w:pPr>
              <w:rPr>
                <w:rFonts w:ascii="Calibri" w:hAnsi="Calibri" w:cs="Calibri"/>
              </w:rPr>
            </w:pPr>
            <w:r w:rsidRPr="0021790E">
              <w:rPr>
                <w:rFonts w:ascii="Calibri" w:hAnsi="Calibri" w:cs="Calibri"/>
                <w:b/>
              </w:rPr>
              <w:t>City, State</w:t>
            </w:r>
            <w:r w:rsidR="005D3000" w:rsidRPr="0021790E">
              <w:rPr>
                <w:rFonts w:ascii="Calibri" w:hAnsi="Calibri" w:cs="Calibri"/>
                <w:b/>
              </w:rPr>
              <w:t>/Provin</w:t>
            </w:r>
            <w:r w:rsidR="00B4008A" w:rsidRPr="0021790E">
              <w:rPr>
                <w:rFonts w:ascii="Calibri" w:hAnsi="Calibri" w:cs="Calibri"/>
                <w:b/>
              </w:rPr>
              <w:t>c</w:t>
            </w:r>
            <w:r w:rsidR="005D3000" w:rsidRPr="0021790E">
              <w:rPr>
                <w:rFonts w:ascii="Calibri" w:hAnsi="Calibri" w:cs="Calibri"/>
                <w:b/>
              </w:rPr>
              <w:t>e</w:t>
            </w:r>
            <w:r w:rsidRPr="0021790E">
              <w:rPr>
                <w:rFonts w:ascii="Calibri" w:hAnsi="Calibri" w:cs="Calibri"/>
                <w:b/>
              </w:rPr>
              <w:t>, Zip</w:t>
            </w:r>
            <w:r w:rsidR="005D3000" w:rsidRPr="0021790E">
              <w:rPr>
                <w:rFonts w:ascii="Calibri" w:hAnsi="Calibri" w:cs="Calibri"/>
                <w:b/>
              </w:rPr>
              <w:t>/Postal</w:t>
            </w:r>
            <w:r w:rsidRPr="0021790E">
              <w:rPr>
                <w:rFonts w:ascii="Calibri" w:hAnsi="Calibri" w:cs="Calibri"/>
                <w:b/>
              </w:rPr>
              <w:t xml:space="preserve"> Code:</w:t>
            </w:r>
            <w:r w:rsidRPr="0021790E">
              <w:rPr>
                <w:rFonts w:ascii="Calibri" w:hAnsi="Calibri" w:cs="Calibri"/>
              </w:rPr>
              <w:t xml:space="preserve"> </w:t>
            </w:r>
          </w:p>
        </w:tc>
      </w:tr>
      <w:tr w:rsidR="00DB795B" w:rsidRPr="0021790E" w14:paraId="4F3874E3" w14:textId="77777777" w:rsidTr="00DE47F7">
        <w:tc>
          <w:tcPr>
            <w:tcW w:w="3969" w:type="dxa"/>
            <w:tcBorders>
              <w:top w:val="single" w:sz="8" w:space="0" w:color="000000"/>
              <w:left w:val="single" w:sz="18" w:space="0" w:color="000000"/>
              <w:bottom w:val="single" w:sz="18" w:space="0" w:color="000000"/>
            </w:tcBorders>
          </w:tcPr>
          <w:p w14:paraId="2E77B7CC" w14:textId="77777777" w:rsidR="00DB795B" w:rsidRPr="0021790E" w:rsidRDefault="00DB795B">
            <w:pPr>
              <w:rPr>
                <w:rFonts w:ascii="Calibri" w:hAnsi="Calibri" w:cs="Calibri"/>
                <w:b/>
              </w:rPr>
            </w:pPr>
            <w:r w:rsidRPr="0021790E">
              <w:rPr>
                <w:rFonts w:ascii="Calibri" w:hAnsi="Calibri" w:cs="Calibri"/>
                <w:b/>
              </w:rPr>
              <w:t>Telephone:</w:t>
            </w:r>
            <w:r w:rsidRPr="0021790E">
              <w:rPr>
                <w:rFonts w:ascii="Calibri" w:hAnsi="Calibri" w:cs="Calibri"/>
              </w:rPr>
              <w:t xml:space="preserve"> </w:t>
            </w:r>
          </w:p>
        </w:tc>
        <w:tc>
          <w:tcPr>
            <w:tcW w:w="5814" w:type="dxa"/>
            <w:gridSpan w:val="2"/>
            <w:tcBorders>
              <w:top w:val="single" w:sz="8" w:space="0" w:color="000000"/>
              <w:left w:val="single" w:sz="8" w:space="0" w:color="000000"/>
              <w:bottom w:val="single" w:sz="18" w:space="0" w:color="000000"/>
              <w:right w:val="single" w:sz="18" w:space="0" w:color="000000"/>
            </w:tcBorders>
          </w:tcPr>
          <w:p w14:paraId="41D2CE13" w14:textId="77777777" w:rsidR="00DB795B" w:rsidRPr="0021790E" w:rsidRDefault="00DB795B">
            <w:pPr>
              <w:rPr>
                <w:rFonts w:ascii="Calibri" w:hAnsi="Calibri" w:cs="Calibri"/>
              </w:rPr>
            </w:pPr>
            <w:r w:rsidRPr="0021790E">
              <w:rPr>
                <w:rFonts w:ascii="Calibri" w:hAnsi="Calibri" w:cs="Calibri"/>
                <w:b/>
              </w:rPr>
              <w:t>E</w:t>
            </w:r>
            <w:r w:rsidR="007D6C4F" w:rsidRPr="0021790E">
              <w:rPr>
                <w:rFonts w:ascii="Calibri" w:hAnsi="Calibri" w:cs="Calibri"/>
                <w:b/>
              </w:rPr>
              <w:t>m</w:t>
            </w:r>
            <w:r w:rsidRPr="0021790E">
              <w:rPr>
                <w:rFonts w:ascii="Calibri" w:hAnsi="Calibri" w:cs="Calibri"/>
                <w:b/>
              </w:rPr>
              <w:t>ail:</w:t>
            </w:r>
            <w:r w:rsidRPr="0021790E">
              <w:rPr>
                <w:rFonts w:ascii="Calibri" w:hAnsi="Calibri" w:cs="Calibri"/>
              </w:rPr>
              <w:t xml:space="preserve"> </w:t>
            </w:r>
          </w:p>
        </w:tc>
      </w:tr>
      <w:tr w:rsidR="00DB795B" w:rsidRPr="0021790E" w14:paraId="5B0A9307" w14:textId="77777777" w:rsidTr="00DE47F7">
        <w:tc>
          <w:tcPr>
            <w:tcW w:w="9783" w:type="dxa"/>
            <w:gridSpan w:val="3"/>
            <w:tcBorders>
              <w:top w:val="single" w:sz="18" w:space="0" w:color="000000"/>
              <w:left w:val="single" w:sz="18" w:space="0" w:color="000000"/>
              <w:bottom w:val="single" w:sz="6" w:space="0" w:color="000000"/>
              <w:right w:val="single" w:sz="18" w:space="0" w:color="000000"/>
            </w:tcBorders>
          </w:tcPr>
          <w:p w14:paraId="43E8F4F7" w14:textId="77777777" w:rsidR="00DB795B" w:rsidRPr="0021790E" w:rsidRDefault="00DB795B" w:rsidP="00090C52">
            <w:pPr>
              <w:jc w:val="center"/>
              <w:rPr>
                <w:rFonts w:ascii="Calibri" w:hAnsi="Calibri" w:cs="Calibri"/>
              </w:rPr>
            </w:pPr>
            <w:r w:rsidRPr="0021790E">
              <w:rPr>
                <w:rFonts w:ascii="Calibri" w:hAnsi="Calibri" w:cs="Calibri"/>
              </w:rPr>
              <w:t>I certify that all of the statements in this application are true to the best of my knowledge</w:t>
            </w:r>
            <w:r w:rsidR="004642D4" w:rsidRPr="0021790E">
              <w:rPr>
                <w:rFonts w:ascii="Calibri" w:hAnsi="Calibri" w:cs="Calibri"/>
              </w:rPr>
              <w:t>, and</w:t>
            </w:r>
            <w:r w:rsidR="00B4008A" w:rsidRPr="0021790E">
              <w:rPr>
                <w:rFonts w:ascii="Calibri" w:hAnsi="Calibri" w:cs="Calibri"/>
              </w:rPr>
              <w:t xml:space="preserve"> </w:t>
            </w:r>
            <w:r w:rsidRPr="0021790E">
              <w:rPr>
                <w:rFonts w:ascii="Calibri" w:hAnsi="Calibri" w:cs="Calibri"/>
              </w:rPr>
              <w:t>I agree to comply with all the terms and conditions of the contract if an award is issued as a result of this application.</w:t>
            </w:r>
          </w:p>
        </w:tc>
      </w:tr>
      <w:tr w:rsidR="00DB795B" w:rsidRPr="0021790E" w14:paraId="7666D2B1" w14:textId="77777777" w:rsidTr="00DE47F7">
        <w:trPr>
          <w:trHeight w:val="507"/>
        </w:trPr>
        <w:tc>
          <w:tcPr>
            <w:tcW w:w="7299" w:type="dxa"/>
            <w:gridSpan w:val="2"/>
            <w:tcBorders>
              <w:top w:val="single" w:sz="6" w:space="0" w:color="000000"/>
              <w:left w:val="single" w:sz="18" w:space="0" w:color="000000"/>
              <w:bottom w:val="single" w:sz="6" w:space="0" w:color="000000"/>
            </w:tcBorders>
            <w:vAlign w:val="center"/>
          </w:tcPr>
          <w:p w14:paraId="3FB75194" w14:textId="77777777" w:rsidR="00DB795B" w:rsidRPr="0021790E" w:rsidRDefault="00DB795B">
            <w:pPr>
              <w:rPr>
                <w:rFonts w:ascii="Calibri" w:hAnsi="Calibri" w:cs="Calibri"/>
                <w:b/>
              </w:rPr>
            </w:pPr>
            <w:r w:rsidRPr="0021790E">
              <w:rPr>
                <w:rFonts w:ascii="Calibri" w:hAnsi="Calibri" w:cs="Calibri"/>
                <w:b/>
              </w:rPr>
              <w:t>Signature of Applicant:</w:t>
            </w:r>
          </w:p>
        </w:tc>
        <w:tc>
          <w:tcPr>
            <w:tcW w:w="2484" w:type="dxa"/>
            <w:tcBorders>
              <w:top w:val="single" w:sz="6" w:space="0" w:color="000000"/>
              <w:left w:val="single" w:sz="6" w:space="0" w:color="000000"/>
              <w:bottom w:val="single" w:sz="6" w:space="0" w:color="000000"/>
              <w:right w:val="single" w:sz="18" w:space="0" w:color="000000"/>
            </w:tcBorders>
            <w:vAlign w:val="center"/>
          </w:tcPr>
          <w:p w14:paraId="76C17307" w14:textId="77777777" w:rsidR="00DB795B" w:rsidRPr="0021790E" w:rsidRDefault="00DB795B">
            <w:pPr>
              <w:rPr>
                <w:rFonts w:ascii="Calibri" w:hAnsi="Calibri" w:cs="Calibri"/>
              </w:rPr>
            </w:pPr>
            <w:r w:rsidRPr="0021790E">
              <w:rPr>
                <w:rFonts w:ascii="Calibri" w:hAnsi="Calibri" w:cs="Calibri"/>
                <w:b/>
              </w:rPr>
              <w:t>Date:</w:t>
            </w:r>
          </w:p>
        </w:tc>
      </w:tr>
      <w:tr w:rsidR="00DB795B" w:rsidRPr="0021790E" w14:paraId="658EE650" w14:textId="77777777" w:rsidTr="00DE47F7">
        <w:trPr>
          <w:trHeight w:hRule="exact" w:val="375"/>
        </w:trPr>
        <w:tc>
          <w:tcPr>
            <w:tcW w:w="9783" w:type="dxa"/>
            <w:gridSpan w:val="3"/>
            <w:tcBorders>
              <w:top w:val="single" w:sz="6" w:space="0" w:color="000000"/>
              <w:left w:val="single" w:sz="18" w:space="0" w:color="000000"/>
              <w:bottom w:val="single" w:sz="6" w:space="0" w:color="000000"/>
              <w:right w:val="single" w:sz="18" w:space="0" w:color="000000"/>
            </w:tcBorders>
            <w:vAlign w:val="center"/>
          </w:tcPr>
          <w:p w14:paraId="61ADD9F1" w14:textId="77777777" w:rsidR="00DB795B" w:rsidRPr="0021790E" w:rsidRDefault="00DB795B">
            <w:pPr>
              <w:rPr>
                <w:rFonts w:ascii="Calibri" w:hAnsi="Calibri" w:cs="Calibri"/>
              </w:rPr>
            </w:pPr>
            <w:r w:rsidRPr="0021790E">
              <w:rPr>
                <w:rFonts w:ascii="Calibri" w:hAnsi="Calibri" w:cs="Calibri"/>
              </w:rPr>
              <w:t xml:space="preserve">Print Name:                         </w:t>
            </w:r>
          </w:p>
        </w:tc>
      </w:tr>
      <w:tr w:rsidR="00DB795B" w:rsidRPr="0021790E" w14:paraId="12087E2A" w14:textId="77777777" w:rsidTr="00DE47F7">
        <w:trPr>
          <w:trHeight w:val="597"/>
        </w:trPr>
        <w:tc>
          <w:tcPr>
            <w:tcW w:w="7299" w:type="dxa"/>
            <w:gridSpan w:val="2"/>
            <w:tcBorders>
              <w:top w:val="single" w:sz="6" w:space="0" w:color="000000"/>
              <w:left w:val="single" w:sz="18" w:space="0" w:color="000000"/>
              <w:bottom w:val="single" w:sz="6" w:space="0" w:color="000000"/>
            </w:tcBorders>
            <w:vAlign w:val="center"/>
          </w:tcPr>
          <w:p w14:paraId="36267D41" w14:textId="77777777" w:rsidR="00DB795B" w:rsidRPr="0021790E" w:rsidRDefault="00DB795B">
            <w:pPr>
              <w:rPr>
                <w:rFonts w:ascii="Calibri" w:hAnsi="Calibri" w:cs="Calibri"/>
                <w:b/>
              </w:rPr>
            </w:pPr>
            <w:r w:rsidRPr="0021790E">
              <w:rPr>
                <w:rFonts w:ascii="Calibri" w:hAnsi="Calibri" w:cs="Calibri"/>
                <w:b/>
              </w:rPr>
              <w:t xml:space="preserve">Sponsoring </w:t>
            </w:r>
          </w:p>
          <w:p w14:paraId="7D9FF98E" w14:textId="77777777" w:rsidR="00DB795B" w:rsidRPr="0021790E" w:rsidRDefault="00DB795B">
            <w:pPr>
              <w:rPr>
                <w:rFonts w:ascii="Calibri" w:hAnsi="Calibri" w:cs="Calibri"/>
                <w:b/>
              </w:rPr>
            </w:pPr>
            <w:r w:rsidRPr="0021790E">
              <w:rPr>
                <w:rFonts w:ascii="Calibri" w:hAnsi="Calibri" w:cs="Calibri"/>
                <w:b/>
              </w:rPr>
              <w:t>Organization Representative *:</w:t>
            </w:r>
          </w:p>
        </w:tc>
        <w:tc>
          <w:tcPr>
            <w:tcW w:w="2484" w:type="dxa"/>
            <w:tcBorders>
              <w:top w:val="single" w:sz="6" w:space="0" w:color="000000"/>
              <w:left w:val="single" w:sz="6" w:space="0" w:color="000000"/>
              <w:bottom w:val="single" w:sz="6" w:space="0" w:color="000000"/>
              <w:right w:val="single" w:sz="18" w:space="0" w:color="000000"/>
            </w:tcBorders>
            <w:vAlign w:val="center"/>
          </w:tcPr>
          <w:p w14:paraId="7D35BFB5" w14:textId="77777777" w:rsidR="00DB795B" w:rsidRPr="0021790E" w:rsidRDefault="00DB795B">
            <w:pPr>
              <w:rPr>
                <w:rFonts w:ascii="Calibri" w:hAnsi="Calibri" w:cs="Calibri"/>
              </w:rPr>
            </w:pPr>
            <w:r w:rsidRPr="0021790E">
              <w:rPr>
                <w:rFonts w:ascii="Calibri" w:hAnsi="Calibri" w:cs="Calibri"/>
                <w:b/>
              </w:rPr>
              <w:t>Date:</w:t>
            </w:r>
          </w:p>
        </w:tc>
      </w:tr>
      <w:tr w:rsidR="00DB795B" w:rsidRPr="0021790E" w14:paraId="3365A71B" w14:textId="77777777" w:rsidTr="00DE47F7">
        <w:trPr>
          <w:trHeight w:hRule="exact" w:val="375"/>
        </w:trPr>
        <w:tc>
          <w:tcPr>
            <w:tcW w:w="9783" w:type="dxa"/>
            <w:gridSpan w:val="3"/>
            <w:tcBorders>
              <w:top w:val="single" w:sz="6" w:space="0" w:color="000000"/>
              <w:left w:val="single" w:sz="18" w:space="0" w:color="000000"/>
              <w:bottom w:val="single" w:sz="18" w:space="0" w:color="000000"/>
              <w:right w:val="single" w:sz="18" w:space="0" w:color="000000"/>
            </w:tcBorders>
          </w:tcPr>
          <w:p w14:paraId="6ADCCB06" w14:textId="77777777" w:rsidR="00DB795B" w:rsidRPr="0021790E" w:rsidRDefault="00DB795B">
            <w:pPr>
              <w:rPr>
                <w:rFonts w:ascii="Calibri" w:hAnsi="Calibri" w:cs="Calibri"/>
              </w:rPr>
            </w:pPr>
            <w:r w:rsidRPr="0021790E">
              <w:rPr>
                <w:rFonts w:ascii="Calibri" w:hAnsi="Calibri" w:cs="Calibri"/>
              </w:rPr>
              <w:t>Print Name:</w:t>
            </w:r>
          </w:p>
        </w:tc>
      </w:tr>
    </w:tbl>
    <w:p w14:paraId="5DC88F73" w14:textId="77777777" w:rsidR="00DB795B" w:rsidRPr="0021790E" w:rsidRDefault="00DB795B">
      <w:pPr>
        <w:jc w:val="both"/>
        <w:rPr>
          <w:rFonts w:ascii="Calibri" w:hAnsi="Calibri" w:cs="Calibri"/>
        </w:rPr>
      </w:pPr>
    </w:p>
    <w:p w14:paraId="7234040B" w14:textId="431B2F68" w:rsidR="00DB795B" w:rsidRPr="0021790E" w:rsidRDefault="00DB795B" w:rsidP="007D6C4F">
      <w:pPr>
        <w:ind w:right="-450"/>
        <w:rPr>
          <w:rFonts w:ascii="Calibri" w:hAnsi="Calibri" w:cs="Calibri"/>
        </w:rPr>
      </w:pPr>
      <w:r w:rsidRPr="0021790E">
        <w:rPr>
          <w:rFonts w:ascii="Calibri" w:hAnsi="Calibri" w:cs="Calibri"/>
        </w:rPr>
        <w:t>*An authorized representative from the University’s Sponsored Projects, Awards Management Office or Research Administration Office (this excludes departmental officials, such as the Departmental Chair or Division Chief</w:t>
      </w:r>
      <w:r w:rsidR="005323C8">
        <w:rPr>
          <w:rFonts w:ascii="Calibri" w:hAnsi="Calibri" w:cs="Calibri"/>
        </w:rPr>
        <w:t>)</w:t>
      </w:r>
      <w:r w:rsidRPr="0021790E">
        <w:rPr>
          <w:rFonts w:ascii="Calibri" w:hAnsi="Calibri" w:cs="Calibri"/>
        </w:rPr>
        <w:t xml:space="preserve">. </w:t>
      </w:r>
      <w:r w:rsidR="00295BB6" w:rsidRPr="0021790E">
        <w:rPr>
          <w:rFonts w:ascii="Calibri" w:hAnsi="Calibri" w:cs="Calibri"/>
        </w:rPr>
        <w:t>An original of Form 1 (Face Page) must be signed in ink by the Applicant and a representative of the Sponsoring Organization and mailed to the A</w:t>
      </w:r>
      <w:r w:rsidR="007D6C4F" w:rsidRPr="0021790E">
        <w:rPr>
          <w:rFonts w:ascii="Calibri" w:hAnsi="Calibri" w:cs="Calibri"/>
        </w:rPr>
        <w:t>ADSM</w:t>
      </w:r>
      <w:r w:rsidR="00295BB6" w:rsidRPr="0021790E">
        <w:rPr>
          <w:rFonts w:ascii="Calibri" w:hAnsi="Calibri" w:cs="Calibri"/>
        </w:rPr>
        <w:t xml:space="preserve"> office within </w:t>
      </w:r>
      <w:r w:rsidR="003E54CB" w:rsidRPr="0021790E">
        <w:rPr>
          <w:rFonts w:ascii="Calibri" w:hAnsi="Calibri" w:cs="Calibri"/>
        </w:rPr>
        <w:t>10</w:t>
      </w:r>
      <w:r w:rsidR="00295BB6" w:rsidRPr="0021790E">
        <w:rPr>
          <w:rFonts w:ascii="Calibri" w:hAnsi="Calibri" w:cs="Calibri"/>
        </w:rPr>
        <w:t xml:space="preserve"> business days of the application deadline.</w:t>
      </w:r>
    </w:p>
    <w:p w14:paraId="508C0EF5" w14:textId="77777777" w:rsidR="00295BB6" w:rsidRPr="0021790E" w:rsidRDefault="00295BB6">
      <w:pPr>
        <w:jc w:val="center"/>
        <w:rPr>
          <w:rFonts w:ascii="Calibri" w:hAnsi="Calibri" w:cs="Calibri"/>
          <w:b/>
          <w:i/>
        </w:rPr>
      </w:pPr>
    </w:p>
    <w:p w14:paraId="2826BBAD" w14:textId="77777777" w:rsidR="00DB795B" w:rsidRPr="0021790E" w:rsidRDefault="00DB795B">
      <w:pPr>
        <w:jc w:val="center"/>
        <w:rPr>
          <w:rFonts w:ascii="Calibri" w:hAnsi="Calibri" w:cs="Calibri"/>
          <w:b/>
          <w:sz w:val="20"/>
          <w:szCs w:val="20"/>
        </w:rPr>
      </w:pPr>
      <w:r w:rsidRPr="0021790E">
        <w:rPr>
          <w:rFonts w:ascii="Calibri" w:hAnsi="Calibri" w:cs="Calibri"/>
          <w:b/>
          <w:sz w:val="20"/>
          <w:szCs w:val="20"/>
        </w:rPr>
        <w:t xml:space="preserve">Mail original to: </w:t>
      </w:r>
    </w:p>
    <w:p w14:paraId="70FA9A2F" w14:textId="77777777" w:rsidR="00DB795B" w:rsidRPr="0021790E" w:rsidRDefault="007D6C4F">
      <w:pPr>
        <w:jc w:val="center"/>
        <w:rPr>
          <w:rFonts w:ascii="Calibri" w:hAnsi="Calibri" w:cs="Calibri"/>
          <w:b/>
          <w:sz w:val="20"/>
          <w:szCs w:val="20"/>
        </w:rPr>
      </w:pPr>
      <w:r w:rsidRPr="0021790E">
        <w:rPr>
          <w:rFonts w:ascii="Calibri" w:hAnsi="Calibri" w:cs="Calibri"/>
          <w:b/>
          <w:sz w:val="20"/>
          <w:szCs w:val="20"/>
        </w:rPr>
        <w:t>American Academy of Dental Sleep Medicine</w:t>
      </w:r>
    </w:p>
    <w:p w14:paraId="58FA0212" w14:textId="2129C84E" w:rsidR="00DB795B" w:rsidRPr="0021790E" w:rsidRDefault="00573C10">
      <w:pPr>
        <w:jc w:val="center"/>
        <w:rPr>
          <w:rFonts w:ascii="Calibri" w:hAnsi="Calibri" w:cs="Calibri"/>
          <w:b/>
          <w:sz w:val="20"/>
          <w:szCs w:val="20"/>
        </w:rPr>
      </w:pPr>
      <w:r>
        <w:rPr>
          <w:rFonts w:ascii="Calibri" w:hAnsi="Calibri" w:cs="Calibri"/>
          <w:b/>
          <w:sz w:val="20"/>
          <w:szCs w:val="20"/>
        </w:rPr>
        <w:t>9</w:t>
      </w:r>
      <w:r w:rsidRPr="0021790E">
        <w:rPr>
          <w:rFonts w:ascii="Calibri" w:hAnsi="Calibri" w:cs="Calibri"/>
          <w:b/>
          <w:sz w:val="20"/>
          <w:szCs w:val="20"/>
        </w:rPr>
        <w:t xml:space="preserve">01 </w:t>
      </w:r>
      <w:r w:rsidR="007D6C4F" w:rsidRPr="0021790E">
        <w:rPr>
          <w:rFonts w:ascii="Calibri" w:hAnsi="Calibri" w:cs="Calibri"/>
          <w:b/>
          <w:sz w:val="20"/>
          <w:szCs w:val="20"/>
        </w:rPr>
        <w:t xml:space="preserve">Warrenville Road, Suite </w:t>
      </w:r>
      <w:r>
        <w:rPr>
          <w:rFonts w:ascii="Calibri" w:hAnsi="Calibri" w:cs="Calibri"/>
          <w:b/>
          <w:sz w:val="20"/>
          <w:szCs w:val="20"/>
        </w:rPr>
        <w:t>180</w:t>
      </w:r>
    </w:p>
    <w:p w14:paraId="0A2E5644" w14:textId="77777777" w:rsidR="007D6C4F" w:rsidRPr="0021790E" w:rsidRDefault="007D6C4F">
      <w:pPr>
        <w:jc w:val="center"/>
        <w:rPr>
          <w:rFonts w:ascii="Calibri" w:hAnsi="Calibri" w:cs="Calibri"/>
          <w:b/>
          <w:sz w:val="20"/>
          <w:szCs w:val="20"/>
        </w:rPr>
      </w:pPr>
      <w:r w:rsidRPr="0021790E">
        <w:rPr>
          <w:rFonts w:ascii="Calibri" w:hAnsi="Calibri" w:cs="Calibri"/>
          <w:b/>
          <w:sz w:val="20"/>
          <w:szCs w:val="20"/>
        </w:rPr>
        <w:t>Lisle, IL 60532</w:t>
      </w:r>
    </w:p>
    <w:p w14:paraId="2EB02D7F" w14:textId="1047D133" w:rsidR="00DB795B" w:rsidRPr="0021790E" w:rsidRDefault="00DB795B">
      <w:pPr>
        <w:jc w:val="center"/>
        <w:rPr>
          <w:rFonts w:ascii="Calibri" w:hAnsi="Calibri" w:cs="Calibri"/>
          <w:sz w:val="20"/>
          <w:szCs w:val="20"/>
        </w:rPr>
      </w:pPr>
      <w:r w:rsidRPr="0021790E">
        <w:rPr>
          <w:rFonts w:ascii="Calibri" w:hAnsi="Calibri" w:cs="Calibri"/>
          <w:b/>
          <w:sz w:val="20"/>
          <w:szCs w:val="20"/>
        </w:rPr>
        <w:t xml:space="preserve">Attn:  </w:t>
      </w:r>
      <w:r w:rsidR="002B57CB" w:rsidRPr="002B57CB">
        <w:rPr>
          <w:rFonts w:ascii="Calibri" w:hAnsi="Calibri" w:cs="Calibri"/>
          <w:b/>
          <w:sz w:val="20"/>
          <w:szCs w:val="20"/>
        </w:rPr>
        <w:t>Nissreen Ayyad</w:t>
      </w:r>
    </w:p>
    <w:p w14:paraId="225C10F2" w14:textId="60E9A1F2" w:rsidR="00FD6BD5" w:rsidRDefault="00E03F52">
      <w:pPr>
        <w:suppressAutoHyphens w:val="0"/>
        <w:rPr>
          <w:rFonts w:ascii="Calibri" w:hAnsi="Calibri" w:cs="Calibri"/>
        </w:rPr>
      </w:pPr>
      <w:r w:rsidRPr="0021790E">
        <w:rPr>
          <w:rFonts w:ascii="Calibri" w:hAnsi="Calibri" w:cs="Calibri"/>
        </w:rPr>
        <w:br w:type="page"/>
      </w:r>
    </w:p>
    <w:p w14:paraId="73B75450" w14:textId="44F1B12F" w:rsidR="001E788E" w:rsidRDefault="001E788E">
      <w:pPr>
        <w:jc w:val="center"/>
        <w:rPr>
          <w:rFonts w:ascii="Calibri" w:hAnsi="Calibri" w:cs="Calibri"/>
          <w:b/>
        </w:rPr>
      </w:pPr>
      <w:r>
        <w:rPr>
          <w:rFonts w:ascii="Calibri" w:hAnsi="Calibri" w:cs="Calibri"/>
          <w:b/>
        </w:rPr>
        <w:lastRenderedPageBreak/>
        <w:t>Form 2 – General Information</w:t>
      </w:r>
    </w:p>
    <w:p w14:paraId="07272F72" w14:textId="77777777" w:rsidR="001E788E" w:rsidRDefault="001E788E">
      <w:pPr>
        <w:jc w:val="center"/>
        <w:rPr>
          <w:rFonts w:ascii="Calibri" w:hAnsi="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2835"/>
        <w:gridCol w:w="2835"/>
      </w:tblGrid>
      <w:tr w:rsidR="001E788E" w:rsidRPr="00EE5AB4" w14:paraId="29F47B27" w14:textId="77777777" w:rsidTr="009E00EA">
        <w:trPr>
          <w:trHeight w:val="1709"/>
          <w:jc w:val="center"/>
        </w:trPr>
        <w:tc>
          <w:tcPr>
            <w:tcW w:w="3559" w:type="dxa"/>
          </w:tcPr>
          <w:p w14:paraId="7B030724" w14:textId="77777777" w:rsidR="001E788E" w:rsidRPr="00EE5AB4" w:rsidRDefault="001E788E" w:rsidP="009E00EA">
            <w:pPr>
              <w:rPr>
                <w:rFonts w:ascii="Calibri" w:eastAsia="Calibri" w:hAnsi="Calibri" w:cs="Calibri"/>
                <w:bCs/>
              </w:rPr>
            </w:pPr>
            <w:r w:rsidRPr="00EE5AB4">
              <w:rPr>
                <w:rFonts w:ascii="Calibri" w:eastAsia="Calibri" w:hAnsi="Calibri" w:cs="Calibri"/>
              </w:rPr>
              <w:t>Team Members</w:t>
            </w:r>
            <w:r w:rsidRPr="00EE5AB4">
              <w:rPr>
                <w:rFonts w:ascii="Calibri" w:eastAsia="Calibri" w:hAnsi="Calibri" w:cs="Calibri"/>
                <w:bCs/>
              </w:rPr>
              <w:t xml:space="preserve"> </w:t>
            </w:r>
          </w:p>
          <w:p w14:paraId="3E35EF88" w14:textId="77777777" w:rsidR="001E788E" w:rsidRPr="00EE5AB4" w:rsidRDefault="001E788E" w:rsidP="009E00EA">
            <w:pPr>
              <w:rPr>
                <w:rFonts w:ascii="Calibri" w:eastAsia="Calibri" w:hAnsi="Calibri" w:cs="Calibri"/>
                <w:bCs/>
              </w:rPr>
            </w:pPr>
            <w:r w:rsidRPr="00EE5AB4">
              <w:rPr>
                <w:rFonts w:ascii="Calibri" w:eastAsia="Calibri" w:hAnsi="Calibri" w:cs="Calibri"/>
                <w:bCs/>
              </w:rPr>
              <w:t xml:space="preserve">Name: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r w:rsidRPr="00EE5AB4">
              <w:rPr>
                <w:rFonts w:ascii="Calibri" w:eastAsia="Calibri" w:hAnsi="Calibri" w:cs="Calibri"/>
                <w:bCs/>
              </w:rPr>
              <w:t xml:space="preserve"> </w:t>
            </w:r>
          </w:p>
          <w:p w14:paraId="36330D32" w14:textId="77777777" w:rsidR="001E788E" w:rsidRPr="00EE5AB4" w:rsidRDefault="001E788E" w:rsidP="009E00EA">
            <w:pPr>
              <w:rPr>
                <w:rFonts w:ascii="Calibri" w:eastAsia="Calibri" w:hAnsi="Calibri" w:cs="Calibri"/>
                <w:bCs/>
              </w:rPr>
            </w:pPr>
            <w:r w:rsidRPr="00EE5AB4">
              <w:rPr>
                <w:rFonts w:ascii="Calibri" w:eastAsia="Calibri" w:hAnsi="Calibri" w:cs="Calibri"/>
                <w:bCs/>
              </w:rPr>
              <w:t xml:space="preserve">Name: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5F8E1A5E" w14:textId="77777777" w:rsidR="001E788E" w:rsidRPr="00EE5AB4" w:rsidRDefault="001E788E" w:rsidP="009E00EA">
            <w:pPr>
              <w:rPr>
                <w:rFonts w:ascii="Calibri" w:eastAsia="Calibri" w:hAnsi="Calibri" w:cs="Calibri"/>
                <w:bCs/>
              </w:rPr>
            </w:pPr>
            <w:r w:rsidRPr="00EE5AB4">
              <w:rPr>
                <w:rFonts w:ascii="Calibri" w:eastAsia="Calibri" w:hAnsi="Calibri" w:cs="Calibri"/>
                <w:bCs/>
              </w:rPr>
              <w:t xml:space="preserve">Name: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699674DE" w14:textId="77777777" w:rsidR="001E788E" w:rsidRPr="00EE5AB4" w:rsidRDefault="001E788E" w:rsidP="009E00EA">
            <w:pPr>
              <w:rPr>
                <w:rFonts w:ascii="Calibri" w:eastAsia="Calibri" w:hAnsi="Calibri" w:cs="Calibri"/>
                <w:b/>
                <w:bCs/>
              </w:rPr>
            </w:pPr>
            <w:r w:rsidRPr="00EE5AB4">
              <w:rPr>
                <w:rFonts w:ascii="Calibri" w:eastAsia="Calibri" w:hAnsi="Calibri" w:cs="Calibri"/>
                <w:bCs/>
              </w:rPr>
              <w:t xml:space="preserve">Name: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4C0E57FE" w14:textId="77777777" w:rsidR="001E788E" w:rsidRPr="00EE5AB4" w:rsidRDefault="001E788E" w:rsidP="009E00EA">
            <w:pPr>
              <w:rPr>
                <w:rFonts w:ascii="Calibri" w:eastAsia="Calibri" w:hAnsi="Calibri" w:cs="Calibri"/>
              </w:rPr>
            </w:pPr>
            <w:r w:rsidRPr="00EE5AB4">
              <w:rPr>
                <w:rFonts w:ascii="Calibri" w:eastAsia="Calibri" w:hAnsi="Calibri" w:cs="Calibri"/>
                <w:bCs/>
              </w:rPr>
              <w:t xml:space="preserve">Name: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r w:rsidRPr="00EE5AB4">
              <w:rPr>
                <w:rFonts w:ascii="Calibri" w:eastAsia="Calibri" w:hAnsi="Calibri" w:cs="Calibri"/>
                <w:bCs/>
              </w:rPr>
              <w:t xml:space="preserve"> </w:t>
            </w:r>
          </w:p>
        </w:tc>
        <w:tc>
          <w:tcPr>
            <w:tcW w:w="2835" w:type="dxa"/>
          </w:tcPr>
          <w:p w14:paraId="5D5281F7" w14:textId="77777777" w:rsidR="001E788E" w:rsidRPr="00EE5AB4" w:rsidRDefault="001E788E" w:rsidP="009E00EA">
            <w:pPr>
              <w:rPr>
                <w:rFonts w:ascii="Calibri" w:eastAsia="Calibri" w:hAnsi="Calibri" w:cs="Calibri"/>
                <w:b/>
                <w:bCs/>
              </w:rPr>
            </w:pPr>
          </w:p>
          <w:p w14:paraId="4150C0A4" w14:textId="77777777" w:rsidR="001E788E" w:rsidRPr="00EE5AB4" w:rsidRDefault="001E788E" w:rsidP="009E00EA">
            <w:pPr>
              <w:rPr>
                <w:rFonts w:ascii="Calibri" w:eastAsia="Calibri" w:hAnsi="Calibri" w:cs="Calibri"/>
                <w:b/>
                <w:bCs/>
              </w:rPr>
            </w:pPr>
            <w:r w:rsidRPr="00EE5AB4">
              <w:rPr>
                <w:rFonts w:ascii="Calibri" w:eastAsia="Calibri" w:hAnsi="Calibri" w:cs="Calibri"/>
              </w:rPr>
              <w:t xml:space="preserve">Role: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51FB1A3C" w14:textId="77777777" w:rsidR="001E788E" w:rsidRPr="00EE5AB4" w:rsidRDefault="001E788E" w:rsidP="009E00EA">
            <w:pPr>
              <w:rPr>
                <w:rFonts w:ascii="Calibri" w:eastAsia="Calibri" w:hAnsi="Calibri" w:cs="Calibri"/>
                <w:b/>
                <w:bCs/>
              </w:rPr>
            </w:pPr>
            <w:r w:rsidRPr="00EE5AB4">
              <w:rPr>
                <w:rFonts w:ascii="Calibri" w:eastAsia="Calibri" w:hAnsi="Calibri" w:cs="Calibri"/>
              </w:rPr>
              <w:t xml:space="preserve">Role: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292A54A7" w14:textId="77777777" w:rsidR="001E788E" w:rsidRPr="00EE5AB4" w:rsidRDefault="001E788E" w:rsidP="009E00EA">
            <w:pPr>
              <w:rPr>
                <w:rFonts w:ascii="Calibri" w:eastAsia="Calibri" w:hAnsi="Calibri" w:cs="Calibri"/>
                <w:b/>
                <w:bCs/>
              </w:rPr>
            </w:pPr>
            <w:r w:rsidRPr="00EE5AB4">
              <w:rPr>
                <w:rFonts w:ascii="Calibri" w:eastAsia="Calibri" w:hAnsi="Calibri" w:cs="Calibri"/>
              </w:rPr>
              <w:t xml:space="preserve">Role: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57FE50E0" w14:textId="77777777" w:rsidR="001E788E" w:rsidRPr="00EE5AB4" w:rsidRDefault="001E788E" w:rsidP="009E00EA">
            <w:pPr>
              <w:rPr>
                <w:rFonts w:ascii="Calibri" w:eastAsia="Calibri" w:hAnsi="Calibri" w:cs="Calibri"/>
                <w:b/>
                <w:bCs/>
              </w:rPr>
            </w:pPr>
            <w:r w:rsidRPr="00EE5AB4">
              <w:rPr>
                <w:rFonts w:ascii="Calibri" w:eastAsia="Calibri" w:hAnsi="Calibri" w:cs="Calibri"/>
              </w:rPr>
              <w:t xml:space="preserve">Role: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527182C8" w14:textId="77777777" w:rsidR="001E788E" w:rsidRPr="00EE5AB4" w:rsidRDefault="001E788E" w:rsidP="009E00EA">
            <w:pPr>
              <w:rPr>
                <w:rFonts w:ascii="Calibri" w:eastAsia="Calibri" w:hAnsi="Calibri" w:cs="Calibri"/>
                <w:bCs/>
              </w:rPr>
            </w:pPr>
            <w:r w:rsidRPr="00EE5AB4">
              <w:rPr>
                <w:rFonts w:ascii="Calibri" w:eastAsia="Calibri" w:hAnsi="Calibri" w:cs="Calibri"/>
              </w:rPr>
              <w:t xml:space="preserve">Role: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tc>
        <w:tc>
          <w:tcPr>
            <w:tcW w:w="2835" w:type="dxa"/>
          </w:tcPr>
          <w:p w14:paraId="67B31197" w14:textId="77777777" w:rsidR="001E788E" w:rsidRPr="00EE5AB4" w:rsidRDefault="001E788E" w:rsidP="009E00EA">
            <w:pPr>
              <w:rPr>
                <w:rFonts w:ascii="Calibri" w:eastAsia="Calibri" w:hAnsi="Calibri" w:cs="Calibri"/>
              </w:rPr>
            </w:pPr>
          </w:p>
          <w:p w14:paraId="5BB6AD03" w14:textId="77777777" w:rsidR="001E788E" w:rsidRPr="00EE5AB4" w:rsidRDefault="001E788E" w:rsidP="009E00EA">
            <w:pPr>
              <w:rPr>
                <w:rFonts w:ascii="Calibri" w:eastAsia="Calibri" w:hAnsi="Calibri" w:cs="Calibri"/>
                <w:b/>
                <w:bCs/>
              </w:rPr>
            </w:pPr>
            <w:r w:rsidRPr="00EE5AB4">
              <w:rPr>
                <w:rFonts w:ascii="Calibri" w:eastAsia="Calibri" w:hAnsi="Calibri" w:cs="Calibri"/>
              </w:rPr>
              <w:t>Institution</w:t>
            </w:r>
            <w:r>
              <w:rPr>
                <w:rFonts w:ascii="Calibri" w:eastAsia="Calibri" w:hAnsi="Calibri" w:cs="Calibri"/>
              </w:rPr>
              <w:t>/Practice</w:t>
            </w:r>
            <w:r w:rsidRPr="00EE5AB4">
              <w:rPr>
                <w:rFonts w:ascii="Calibri" w:eastAsia="Calibri" w:hAnsi="Calibri" w:cs="Calibri"/>
              </w:rPr>
              <w:t xml:space="preserv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0A184028" w14:textId="77777777" w:rsidR="001E788E" w:rsidRPr="00EE5AB4" w:rsidRDefault="001E788E" w:rsidP="009E00EA">
            <w:pPr>
              <w:rPr>
                <w:rFonts w:ascii="Calibri" w:eastAsia="Calibri" w:hAnsi="Calibri" w:cs="Calibri"/>
                <w:b/>
                <w:bCs/>
              </w:rPr>
            </w:pPr>
            <w:r w:rsidRPr="00EE5AB4">
              <w:rPr>
                <w:rFonts w:ascii="Calibri" w:eastAsia="Calibri" w:hAnsi="Calibri" w:cs="Calibri"/>
              </w:rPr>
              <w:t>Institution</w:t>
            </w:r>
            <w:r>
              <w:rPr>
                <w:rFonts w:ascii="Calibri" w:eastAsia="Calibri" w:hAnsi="Calibri" w:cs="Calibri"/>
              </w:rPr>
              <w:t>/Practice</w:t>
            </w:r>
            <w:r w:rsidRPr="00EE5AB4">
              <w:rPr>
                <w:rFonts w:ascii="Calibri" w:eastAsia="Calibri" w:hAnsi="Calibri" w:cs="Calibri"/>
              </w:rPr>
              <w:t xml:space="preserv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5F61FFDE" w14:textId="77777777" w:rsidR="001E788E" w:rsidRPr="00EE5AB4" w:rsidRDefault="001E788E" w:rsidP="009E00EA">
            <w:pPr>
              <w:rPr>
                <w:rFonts w:ascii="Calibri" w:eastAsia="Calibri" w:hAnsi="Calibri" w:cs="Calibri"/>
                <w:b/>
                <w:bCs/>
              </w:rPr>
            </w:pPr>
            <w:r w:rsidRPr="00EE5AB4">
              <w:rPr>
                <w:rFonts w:ascii="Calibri" w:eastAsia="Calibri" w:hAnsi="Calibri" w:cs="Calibri"/>
              </w:rPr>
              <w:t>Institution</w:t>
            </w:r>
            <w:r>
              <w:rPr>
                <w:rFonts w:ascii="Calibri" w:eastAsia="Calibri" w:hAnsi="Calibri" w:cs="Calibri"/>
              </w:rPr>
              <w:t>/Practice</w:t>
            </w:r>
            <w:r w:rsidRPr="00EE5AB4">
              <w:rPr>
                <w:rFonts w:ascii="Calibri" w:eastAsia="Calibri" w:hAnsi="Calibri" w:cs="Calibri"/>
              </w:rPr>
              <w:t xml:space="preserv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4DA1D079" w14:textId="77777777" w:rsidR="001E788E" w:rsidRPr="00EE5AB4" w:rsidRDefault="001E788E" w:rsidP="009E00EA">
            <w:pPr>
              <w:rPr>
                <w:rFonts w:ascii="Calibri" w:eastAsia="Calibri" w:hAnsi="Calibri" w:cs="Calibri"/>
                <w:b/>
                <w:bCs/>
              </w:rPr>
            </w:pPr>
            <w:r w:rsidRPr="00EE5AB4">
              <w:rPr>
                <w:rFonts w:ascii="Calibri" w:eastAsia="Calibri" w:hAnsi="Calibri" w:cs="Calibri"/>
              </w:rPr>
              <w:t>Institution</w:t>
            </w:r>
            <w:r>
              <w:rPr>
                <w:rFonts w:ascii="Calibri" w:eastAsia="Calibri" w:hAnsi="Calibri" w:cs="Calibri"/>
              </w:rPr>
              <w:t>/Practice</w:t>
            </w:r>
            <w:r w:rsidRPr="00EE5AB4">
              <w:rPr>
                <w:rFonts w:ascii="Calibri" w:eastAsia="Calibri" w:hAnsi="Calibri" w:cs="Calibri"/>
              </w:rPr>
              <w:t xml:space="preserv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p w14:paraId="53C79037" w14:textId="77777777" w:rsidR="001E788E" w:rsidRPr="00EE5AB4" w:rsidRDefault="001E788E" w:rsidP="009E00EA">
            <w:pPr>
              <w:rPr>
                <w:rFonts w:ascii="Calibri" w:eastAsia="Calibri" w:hAnsi="Calibri" w:cs="Calibri"/>
              </w:rPr>
            </w:pPr>
            <w:r w:rsidRPr="00EE5AB4">
              <w:rPr>
                <w:rFonts w:ascii="Calibri" w:eastAsia="Calibri" w:hAnsi="Calibri" w:cs="Calibri"/>
              </w:rPr>
              <w:t>Institution</w:t>
            </w:r>
            <w:r>
              <w:rPr>
                <w:rFonts w:ascii="Calibri" w:eastAsia="Calibri" w:hAnsi="Calibri" w:cs="Calibri"/>
              </w:rPr>
              <w:t>/Practice</w:t>
            </w:r>
            <w:r w:rsidRPr="00EE5AB4">
              <w:rPr>
                <w:rFonts w:ascii="Calibri" w:eastAsia="Calibri" w:hAnsi="Calibri" w:cs="Calibri"/>
              </w:rPr>
              <w:t xml:space="preserve">: </w:t>
            </w:r>
            <w:r w:rsidRPr="00EE5AB4">
              <w:rPr>
                <w:rFonts w:ascii="Calibri" w:eastAsia="Calibri" w:hAnsi="Calibri" w:cs="Calibri"/>
              </w:rPr>
              <w:fldChar w:fldCharType="begin">
                <w:ffData>
                  <w:name w:val=""/>
                  <w:enabled/>
                  <w:calcOnExit w:val="0"/>
                  <w:textInput/>
                </w:ffData>
              </w:fldChar>
            </w:r>
            <w:r w:rsidRPr="00EE5AB4">
              <w:rPr>
                <w:rFonts w:ascii="Calibri" w:eastAsia="Calibri" w:hAnsi="Calibri" w:cs="Calibri"/>
              </w:rPr>
              <w:instrText xml:space="preserve"> FORMTEXT </w:instrText>
            </w:r>
            <w:r w:rsidRPr="00EE5AB4">
              <w:rPr>
                <w:rFonts w:ascii="Calibri" w:eastAsia="Calibri" w:hAnsi="Calibri" w:cs="Calibri"/>
              </w:rPr>
            </w:r>
            <w:r w:rsidRPr="00EE5AB4">
              <w:rPr>
                <w:rFonts w:ascii="Calibri" w:eastAsia="Calibri" w:hAnsi="Calibri" w:cs="Calibri"/>
              </w:rPr>
              <w:fldChar w:fldCharType="separate"/>
            </w:r>
            <w:r w:rsidRPr="00EE5AB4">
              <w:rPr>
                <w:rFonts w:ascii="Calibri" w:eastAsia="Calibri" w:hAnsi="Calibri" w:cs="Calibri"/>
                <w:b/>
                <w:bCs/>
              </w:rPr>
              <w:t>     </w:t>
            </w:r>
            <w:r w:rsidRPr="00EE5AB4">
              <w:rPr>
                <w:rFonts w:ascii="Calibri" w:eastAsia="Calibri" w:hAnsi="Calibri" w:cs="Calibri"/>
                <w:b/>
                <w:bCs/>
              </w:rPr>
              <w:fldChar w:fldCharType="end"/>
            </w:r>
          </w:p>
        </w:tc>
      </w:tr>
    </w:tbl>
    <w:p w14:paraId="23255399" w14:textId="77777777" w:rsidR="001E788E" w:rsidRPr="00EE5AB4" w:rsidRDefault="001E788E" w:rsidP="001E788E">
      <w:pPr>
        <w:rPr>
          <w:rFonts w:ascii="Calibri" w:hAnsi="Calibri" w:cs="Calibri"/>
        </w:rPr>
      </w:pPr>
    </w:p>
    <w:p w14:paraId="6A04D28C" w14:textId="77777777" w:rsidR="001E788E" w:rsidRPr="00EE5AB4" w:rsidRDefault="001E788E" w:rsidP="001E788E">
      <w:pPr>
        <w:jc w:val="both"/>
        <w:rPr>
          <w:rFonts w:ascii="Calibri" w:hAnsi="Calibri" w:cs="Calibri"/>
          <w:b/>
        </w:rPr>
      </w:pPr>
      <w:r w:rsidRPr="00EE5AB4">
        <w:rPr>
          <w:rFonts w:ascii="Calibri" w:hAnsi="Calibri" w:cs="Calibri"/>
          <w:b/>
        </w:rPr>
        <w:t>Research Domain of your proposal: (check the one that applies)</w:t>
      </w:r>
    </w:p>
    <w:p w14:paraId="560E2704" w14:textId="77777777" w:rsidR="001E788E" w:rsidRPr="00EE5AB4" w:rsidRDefault="001E788E" w:rsidP="001E788E">
      <w:pPr>
        <w:jc w:val="both"/>
        <w:rPr>
          <w:rFonts w:ascii="Calibri" w:hAnsi="Calibri" w:cs="Calibri"/>
        </w:rPr>
      </w:pPr>
    </w:p>
    <w:p w14:paraId="71D198FC" w14:textId="77777777" w:rsidR="00FF4386" w:rsidRDefault="0055289F" w:rsidP="00FF4386">
      <w:pPr>
        <w:rPr>
          <w:rFonts w:ascii="Calibri" w:hAnsi="Calibri" w:cs="Calibri"/>
        </w:rPr>
      </w:pPr>
      <w:r w:rsidRPr="00FF4386">
        <w:rPr>
          <w:rFonts w:ascii="Calibri" w:hAnsi="Calibri" w:cs="Calibri"/>
        </w:rPr>
        <w:fldChar w:fldCharType="begin">
          <w:ffData>
            <w:name w:val=""/>
            <w:enabled/>
            <w:calcOnExit w:val="0"/>
            <w:checkBox>
              <w:sizeAuto/>
              <w:default w:val="0"/>
              <w:checked w:val="0"/>
            </w:checkBox>
          </w:ffData>
        </w:fldChar>
      </w:r>
      <w:r w:rsidRPr="00FF4386">
        <w:rPr>
          <w:rFonts w:ascii="Calibri" w:hAnsi="Calibri" w:cs="Calibri"/>
        </w:rPr>
        <w:instrText xml:space="preserve"> FORMCHECKBOX </w:instrText>
      </w:r>
      <w:r w:rsidRPr="00FF4386">
        <w:rPr>
          <w:rFonts w:ascii="Calibri" w:hAnsi="Calibri" w:cs="Calibri"/>
        </w:rPr>
      </w:r>
      <w:r w:rsidRPr="00FF4386">
        <w:rPr>
          <w:rFonts w:ascii="Calibri" w:hAnsi="Calibri" w:cs="Calibri"/>
        </w:rPr>
        <w:fldChar w:fldCharType="separate"/>
      </w:r>
      <w:r w:rsidRPr="00FF4386">
        <w:rPr>
          <w:rFonts w:ascii="Calibri" w:hAnsi="Calibri" w:cs="Calibri"/>
        </w:rPr>
        <w:fldChar w:fldCharType="end"/>
      </w:r>
      <w:r w:rsidRPr="00FF4386">
        <w:rPr>
          <w:rFonts w:ascii="Calibri" w:hAnsi="Calibri" w:cs="Calibri"/>
        </w:rPr>
        <w:t xml:space="preserve">  </w:t>
      </w:r>
      <w:r w:rsidR="00FF4386" w:rsidRPr="00FF4386">
        <w:rPr>
          <w:rFonts w:ascii="Calibri" w:hAnsi="Calibri" w:cs="Calibri"/>
        </w:rPr>
        <w:t>Is there evidence showing subjective or behavioral improvement with OAT (e.g. feeling better, improved memory)?</w:t>
      </w:r>
    </w:p>
    <w:p w14:paraId="2D447466" w14:textId="77777777" w:rsidR="00916430" w:rsidRDefault="00916430" w:rsidP="00FF4386">
      <w:pPr>
        <w:rPr>
          <w:rFonts w:ascii="Calibri" w:hAnsi="Calibri" w:cs="Calibri"/>
        </w:rPr>
      </w:pPr>
    </w:p>
    <w:p w14:paraId="1370660F" w14:textId="4B1FBEB4" w:rsidR="00916430" w:rsidRDefault="00916430" w:rsidP="00FF4386">
      <w:pPr>
        <w:rPr>
          <w:rFonts w:ascii="Calibri" w:hAnsi="Calibri" w:cs="Calibri"/>
        </w:rPr>
      </w:pPr>
      <w:r w:rsidRPr="002D1E52">
        <w:rPr>
          <w:rFonts w:ascii="Calibri" w:hAnsi="Calibri" w:cs="Calibri"/>
        </w:rPr>
        <w:fldChar w:fldCharType="begin">
          <w:ffData>
            <w:name w:val=""/>
            <w:enabled/>
            <w:calcOnExit w:val="0"/>
            <w:checkBox>
              <w:sizeAuto/>
              <w:default w:val="0"/>
              <w:checked w:val="0"/>
            </w:checkBox>
          </w:ffData>
        </w:fldChar>
      </w:r>
      <w:r w:rsidRPr="002D1E52">
        <w:rPr>
          <w:rFonts w:ascii="Calibri" w:hAnsi="Calibri" w:cs="Calibri"/>
        </w:rPr>
        <w:instrText xml:space="preserve"> FORMCHECKBOX </w:instrText>
      </w:r>
      <w:r w:rsidRPr="002D1E52">
        <w:rPr>
          <w:rFonts w:ascii="Calibri" w:hAnsi="Calibri" w:cs="Calibri"/>
        </w:rPr>
      </w:r>
      <w:r w:rsidRPr="002D1E52">
        <w:rPr>
          <w:rFonts w:ascii="Calibri" w:hAnsi="Calibri" w:cs="Calibri"/>
        </w:rPr>
        <w:fldChar w:fldCharType="separate"/>
      </w:r>
      <w:r w:rsidRPr="002D1E52">
        <w:rPr>
          <w:rFonts w:ascii="Calibri" w:hAnsi="Calibri" w:cs="Calibri"/>
        </w:rPr>
        <w:fldChar w:fldCharType="end"/>
      </w:r>
      <w:r w:rsidRPr="002D1E52">
        <w:rPr>
          <w:rFonts w:ascii="Calibri" w:hAnsi="Calibri" w:cs="Calibri"/>
        </w:rPr>
        <w:t xml:space="preserve"> </w:t>
      </w:r>
      <w:r w:rsidR="002D1E52" w:rsidRPr="002D1E52">
        <w:rPr>
          <w:rFonts w:ascii="Calibri" w:hAnsi="Calibri" w:cs="Calibri"/>
        </w:rPr>
        <w:t>Using identical metrics, how does OAT compare to other OSA treatments (e.g, CPAP, hypoglossal nerve stimulation)?</w:t>
      </w:r>
    </w:p>
    <w:p w14:paraId="4F8A1E77" w14:textId="77777777" w:rsidR="00FF4386" w:rsidRPr="00FF4386" w:rsidRDefault="00FF4386" w:rsidP="00FF4386">
      <w:pPr>
        <w:rPr>
          <w:rFonts w:ascii="Calibri" w:hAnsi="Calibri" w:cs="Calibri"/>
        </w:rPr>
      </w:pPr>
    </w:p>
    <w:p w14:paraId="06B6D920" w14:textId="4F1E6E4F" w:rsidR="00FF4386" w:rsidRDefault="00FF4386" w:rsidP="00FF4386">
      <w:pPr>
        <w:rPr>
          <w:rFonts w:ascii="Calibri" w:hAnsi="Calibri" w:cs="Calibri"/>
        </w:rPr>
      </w:pPr>
      <w:r w:rsidRPr="00FF4386">
        <w:rPr>
          <w:rFonts w:ascii="Calibri" w:hAnsi="Calibri" w:cs="Calibri"/>
        </w:rPr>
        <w:fldChar w:fldCharType="begin">
          <w:ffData>
            <w:name w:val=""/>
            <w:enabled/>
            <w:calcOnExit w:val="0"/>
            <w:checkBox>
              <w:sizeAuto/>
              <w:default w:val="0"/>
              <w:checked w:val="0"/>
            </w:checkBox>
          </w:ffData>
        </w:fldChar>
      </w:r>
      <w:r w:rsidRPr="00FF4386">
        <w:rPr>
          <w:rFonts w:ascii="Calibri" w:hAnsi="Calibri" w:cs="Calibri"/>
        </w:rPr>
        <w:instrText xml:space="preserve"> FORMCHECKBOX </w:instrText>
      </w:r>
      <w:r w:rsidRPr="00FF4386">
        <w:rPr>
          <w:rFonts w:ascii="Calibri" w:hAnsi="Calibri" w:cs="Calibri"/>
        </w:rPr>
      </w:r>
      <w:r w:rsidRPr="00FF4386">
        <w:rPr>
          <w:rFonts w:ascii="Calibri" w:hAnsi="Calibri" w:cs="Calibri"/>
        </w:rPr>
        <w:fldChar w:fldCharType="separate"/>
      </w:r>
      <w:r w:rsidRPr="00FF4386">
        <w:rPr>
          <w:rFonts w:ascii="Calibri" w:hAnsi="Calibri" w:cs="Calibri"/>
        </w:rPr>
        <w:fldChar w:fldCharType="end"/>
      </w:r>
      <w:r w:rsidRPr="00FF4386">
        <w:rPr>
          <w:rFonts w:ascii="Calibri" w:hAnsi="Calibri" w:cs="Calibri"/>
        </w:rPr>
        <w:t xml:space="preserve"> How can AI or algorithms be used to interpret sleep studies and data?</w:t>
      </w:r>
    </w:p>
    <w:p w14:paraId="500EAD7D" w14:textId="77777777" w:rsidR="00FF4386" w:rsidRPr="00FF4386" w:rsidRDefault="00FF4386" w:rsidP="00FF4386">
      <w:pPr>
        <w:rPr>
          <w:rFonts w:ascii="Calibri" w:hAnsi="Calibri" w:cs="Calibri"/>
        </w:rPr>
      </w:pPr>
    </w:p>
    <w:p w14:paraId="2FB4463E" w14:textId="5930ED7B" w:rsidR="00FF4386" w:rsidRDefault="00FF4386" w:rsidP="00FF4386">
      <w:pPr>
        <w:rPr>
          <w:rFonts w:ascii="Calibri" w:hAnsi="Calibri" w:cs="Calibri"/>
        </w:rPr>
      </w:pPr>
      <w:r w:rsidRPr="00FF4386">
        <w:rPr>
          <w:rFonts w:ascii="Calibri" w:hAnsi="Calibri" w:cs="Calibri"/>
        </w:rPr>
        <w:fldChar w:fldCharType="begin">
          <w:ffData>
            <w:name w:val=""/>
            <w:enabled/>
            <w:calcOnExit w:val="0"/>
            <w:checkBox>
              <w:sizeAuto/>
              <w:default w:val="0"/>
              <w:checked w:val="0"/>
            </w:checkBox>
          </w:ffData>
        </w:fldChar>
      </w:r>
      <w:r w:rsidRPr="00FF4386">
        <w:rPr>
          <w:rFonts w:ascii="Calibri" w:hAnsi="Calibri" w:cs="Calibri"/>
        </w:rPr>
        <w:instrText xml:space="preserve"> FORMCHECKBOX </w:instrText>
      </w:r>
      <w:r w:rsidRPr="00FF4386">
        <w:rPr>
          <w:rFonts w:ascii="Calibri" w:hAnsi="Calibri" w:cs="Calibri"/>
        </w:rPr>
      </w:r>
      <w:r w:rsidRPr="00FF4386">
        <w:rPr>
          <w:rFonts w:ascii="Calibri" w:hAnsi="Calibri" w:cs="Calibri"/>
        </w:rPr>
        <w:fldChar w:fldCharType="separate"/>
      </w:r>
      <w:r w:rsidRPr="00FF4386">
        <w:rPr>
          <w:rFonts w:ascii="Calibri" w:hAnsi="Calibri" w:cs="Calibri"/>
        </w:rPr>
        <w:fldChar w:fldCharType="end"/>
      </w:r>
      <w:r w:rsidRPr="00FF4386">
        <w:rPr>
          <w:rFonts w:ascii="Calibri" w:hAnsi="Calibri" w:cs="Calibri"/>
        </w:rPr>
        <w:t xml:space="preserve"> What role can biomarkers</w:t>
      </w:r>
      <w:r w:rsidR="00916430">
        <w:rPr>
          <w:rFonts w:ascii="Calibri" w:hAnsi="Calibri" w:cs="Calibri"/>
        </w:rPr>
        <w:t xml:space="preserve"> or phenotypes</w:t>
      </w:r>
      <w:r w:rsidRPr="00FF4386">
        <w:rPr>
          <w:rFonts w:ascii="Calibri" w:hAnsi="Calibri" w:cs="Calibri"/>
        </w:rPr>
        <w:t xml:space="preserve"> play in dental sleep medicine?</w:t>
      </w:r>
    </w:p>
    <w:p w14:paraId="69233370" w14:textId="77777777" w:rsidR="00FF4386" w:rsidRPr="00FF4386" w:rsidRDefault="00FF4386" w:rsidP="00FF4386">
      <w:pPr>
        <w:rPr>
          <w:rFonts w:ascii="Calibri" w:hAnsi="Calibri" w:cs="Calibri"/>
        </w:rPr>
      </w:pPr>
    </w:p>
    <w:p w14:paraId="31F7730B" w14:textId="5D7A9E12" w:rsidR="00FF4386" w:rsidRDefault="00FF4386" w:rsidP="00FF4386">
      <w:pPr>
        <w:rPr>
          <w:rFonts w:ascii="Calibri" w:hAnsi="Calibri" w:cs="Calibri"/>
        </w:rPr>
      </w:pPr>
      <w:r w:rsidRPr="00FF4386">
        <w:rPr>
          <w:rFonts w:ascii="Calibri" w:hAnsi="Calibri" w:cs="Calibri"/>
        </w:rPr>
        <w:fldChar w:fldCharType="begin">
          <w:ffData>
            <w:name w:val=""/>
            <w:enabled/>
            <w:calcOnExit w:val="0"/>
            <w:checkBox>
              <w:sizeAuto/>
              <w:default w:val="0"/>
              <w:checked w:val="0"/>
            </w:checkBox>
          </w:ffData>
        </w:fldChar>
      </w:r>
      <w:r w:rsidRPr="00FF4386">
        <w:rPr>
          <w:rFonts w:ascii="Calibri" w:hAnsi="Calibri" w:cs="Calibri"/>
        </w:rPr>
        <w:instrText xml:space="preserve"> FORMCHECKBOX </w:instrText>
      </w:r>
      <w:r w:rsidRPr="00FF4386">
        <w:rPr>
          <w:rFonts w:ascii="Calibri" w:hAnsi="Calibri" w:cs="Calibri"/>
        </w:rPr>
      </w:r>
      <w:r w:rsidRPr="00FF4386">
        <w:rPr>
          <w:rFonts w:ascii="Calibri" w:hAnsi="Calibri" w:cs="Calibri"/>
        </w:rPr>
        <w:fldChar w:fldCharType="separate"/>
      </w:r>
      <w:r w:rsidRPr="00FF4386">
        <w:rPr>
          <w:rFonts w:ascii="Calibri" w:hAnsi="Calibri" w:cs="Calibri"/>
        </w:rPr>
        <w:fldChar w:fldCharType="end"/>
      </w:r>
      <w:r w:rsidRPr="00FF4386">
        <w:rPr>
          <w:rFonts w:ascii="Calibri" w:hAnsi="Calibri" w:cs="Calibri"/>
        </w:rPr>
        <w:t xml:space="preserve"> What oral health variables can be used as predictors of OA treatment success?</w:t>
      </w:r>
    </w:p>
    <w:p w14:paraId="72F2BDED" w14:textId="77777777" w:rsidR="00FF4386" w:rsidRPr="00FF4386" w:rsidRDefault="00FF4386" w:rsidP="00FF4386">
      <w:pPr>
        <w:rPr>
          <w:rFonts w:ascii="Calibri" w:hAnsi="Calibri" w:cs="Calibri"/>
        </w:rPr>
      </w:pPr>
    </w:p>
    <w:p w14:paraId="7D054183" w14:textId="440EFC6B" w:rsidR="00FF4386" w:rsidRDefault="00FF4386" w:rsidP="00FF4386">
      <w:pPr>
        <w:rPr>
          <w:rFonts w:ascii="Calibri" w:hAnsi="Calibri" w:cs="Calibri"/>
        </w:rPr>
      </w:pPr>
      <w:r w:rsidRPr="00FF4386">
        <w:rPr>
          <w:rFonts w:ascii="Calibri" w:hAnsi="Calibri" w:cs="Calibri"/>
        </w:rPr>
        <w:fldChar w:fldCharType="begin">
          <w:ffData>
            <w:name w:val=""/>
            <w:enabled/>
            <w:calcOnExit w:val="0"/>
            <w:checkBox>
              <w:sizeAuto/>
              <w:default w:val="0"/>
              <w:checked w:val="0"/>
            </w:checkBox>
          </w:ffData>
        </w:fldChar>
      </w:r>
      <w:r w:rsidRPr="00FF4386">
        <w:rPr>
          <w:rFonts w:ascii="Calibri" w:hAnsi="Calibri" w:cs="Calibri"/>
        </w:rPr>
        <w:instrText xml:space="preserve"> FORMCHECKBOX </w:instrText>
      </w:r>
      <w:r w:rsidRPr="00FF4386">
        <w:rPr>
          <w:rFonts w:ascii="Calibri" w:hAnsi="Calibri" w:cs="Calibri"/>
        </w:rPr>
      </w:r>
      <w:r w:rsidRPr="00FF4386">
        <w:rPr>
          <w:rFonts w:ascii="Calibri" w:hAnsi="Calibri" w:cs="Calibri"/>
        </w:rPr>
        <w:fldChar w:fldCharType="separate"/>
      </w:r>
      <w:r w:rsidRPr="00FF4386">
        <w:rPr>
          <w:rFonts w:ascii="Calibri" w:hAnsi="Calibri" w:cs="Calibri"/>
        </w:rPr>
        <w:fldChar w:fldCharType="end"/>
      </w:r>
      <w:r w:rsidRPr="00FF4386">
        <w:rPr>
          <w:rFonts w:ascii="Calibri" w:hAnsi="Calibri" w:cs="Calibri"/>
        </w:rPr>
        <w:t xml:space="preserve"> What is the impact of objective monitoring of OA adherence on treatment success?</w:t>
      </w:r>
    </w:p>
    <w:p w14:paraId="25DD7269" w14:textId="77777777" w:rsidR="00FF4386" w:rsidRPr="00FF4386" w:rsidRDefault="00FF4386" w:rsidP="00FF4386">
      <w:pPr>
        <w:rPr>
          <w:rFonts w:ascii="Calibri" w:hAnsi="Calibri" w:cs="Calibri"/>
        </w:rPr>
      </w:pPr>
    </w:p>
    <w:p w14:paraId="4DAF3A98" w14:textId="3CC71F71" w:rsidR="00FF4386" w:rsidRDefault="00FF4386" w:rsidP="00FF4386">
      <w:pPr>
        <w:rPr>
          <w:rFonts w:ascii="Calibri" w:hAnsi="Calibri" w:cs="Calibri"/>
        </w:rPr>
      </w:pPr>
      <w:r w:rsidRPr="00FF4386">
        <w:rPr>
          <w:rFonts w:ascii="Calibri" w:hAnsi="Calibri" w:cs="Calibri"/>
        </w:rPr>
        <w:fldChar w:fldCharType="begin">
          <w:ffData>
            <w:name w:val=""/>
            <w:enabled/>
            <w:calcOnExit w:val="0"/>
            <w:checkBox>
              <w:sizeAuto/>
              <w:default w:val="0"/>
              <w:checked w:val="0"/>
            </w:checkBox>
          </w:ffData>
        </w:fldChar>
      </w:r>
      <w:r w:rsidRPr="00FF4386">
        <w:rPr>
          <w:rFonts w:ascii="Calibri" w:hAnsi="Calibri" w:cs="Calibri"/>
        </w:rPr>
        <w:instrText xml:space="preserve"> FORMCHECKBOX </w:instrText>
      </w:r>
      <w:r w:rsidRPr="00FF4386">
        <w:rPr>
          <w:rFonts w:ascii="Calibri" w:hAnsi="Calibri" w:cs="Calibri"/>
        </w:rPr>
      </w:r>
      <w:r w:rsidRPr="00FF4386">
        <w:rPr>
          <w:rFonts w:ascii="Calibri" w:hAnsi="Calibri" w:cs="Calibri"/>
        </w:rPr>
        <w:fldChar w:fldCharType="separate"/>
      </w:r>
      <w:r w:rsidRPr="00FF4386">
        <w:rPr>
          <w:rFonts w:ascii="Calibri" w:hAnsi="Calibri" w:cs="Calibri"/>
        </w:rPr>
        <w:fldChar w:fldCharType="end"/>
      </w:r>
      <w:r w:rsidRPr="00FF4386">
        <w:rPr>
          <w:rFonts w:ascii="Calibri" w:hAnsi="Calibri" w:cs="Calibri"/>
        </w:rPr>
        <w:t xml:space="preserve"> What is the impact that OAT </w:t>
      </w:r>
      <w:r w:rsidR="000D5D39">
        <w:rPr>
          <w:rFonts w:ascii="Calibri" w:hAnsi="Calibri" w:cs="Calibri"/>
        </w:rPr>
        <w:t>adherence</w:t>
      </w:r>
      <w:r w:rsidRPr="00FF4386">
        <w:rPr>
          <w:rFonts w:ascii="Calibri" w:hAnsi="Calibri" w:cs="Calibri"/>
        </w:rPr>
        <w:t xml:space="preserve"> (defined as the appliance being worn for a minimum of ≥80% per night, starting when the OA is placed in the mouth and ending when the OA is removed from the mouth, ≥5 nights a week) has on health outcomes</w:t>
      </w:r>
      <w:r w:rsidR="000D5D39">
        <w:rPr>
          <w:rFonts w:ascii="Calibri" w:hAnsi="Calibri" w:cs="Calibri"/>
        </w:rPr>
        <w:t xml:space="preserve"> (e.g. cardiovascular)</w:t>
      </w:r>
      <w:r w:rsidRPr="00FF4386">
        <w:rPr>
          <w:rFonts w:ascii="Calibri" w:hAnsi="Calibri" w:cs="Calibri"/>
        </w:rPr>
        <w:t>?</w:t>
      </w:r>
    </w:p>
    <w:p w14:paraId="78735B73" w14:textId="77777777" w:rsidR="00FF4386" w:rsidRPr="00FF4386" w:rsidRDefault="00FF4386" w:rsidP="00FF4386">
      <w:pPr>
        <w:rPr>
          <w:rFonts w:ascii="Calibri" w:hAnsi="Calibri" w:cs="Calibri"/>
        </w:rPr>
      </w:pPr>
    </w:p>
    <w:p w14:paraId="2196473A" w14:textId="70D9D589" w:rsidR="000D5D39" w:rsidRDefault="00FF4386" w:rsidP="00FF4386">
      <w:pPr>
        <w:rPr>
          <w:rFonts w:ascii="Calibri" w:hAnsi="Calibri" w:cs="Calibri"/>
        </w:rPr>
      </w:pPr>
      <w:r w:rsidRPr="00FF4386">
        <w:rPr>
          <w:rFonts w:ascii="Calibri" w:hAnsi="Calibri" w:cs="Calibri"/>
        </w:rPr>
        <w:fldChar w:fldCharType="begin">
          <w:ffData>
            <w:name w:val=""/>
            <w:enabled/>
            <w:calcOnExit w:val="0"/>
            <w:checkBox>
              <w:sizeAuto/>
              <w:default w:val="0"/>
              <w:checked w:val="0"/>
            </w:checkBox>
          </w:ffData>
        </w:fldChar>
      </w:r>
      <w:r w:rsidRPr="00FF4386">
        <w:rPr>
          <w:rFonts w:ascii="Calibri" w:hAnsi="Calibri" w:cs="Calibri"/>
        </w:rPr>
        <w:instrText xml:space="preserve"> FORMCHECKBOX </w:instrText>
      </w:r>
      <w:r w:rsidRPr="00FF4386">
        <w:rPr>
          <w:rFonts w:ascii="Calibri" w:hAnsi="Calibri" w:cs="Calibri"/>
        </w:rPr>
      </w:r>
      <w:r w:rsidRPr="00FF4386">
        <w:rPr>
          <w:rFonts w:ascii="Calibri" w:hAnsi="Calibri" w:cs="Calibri"/>
        </w:rPr>
        <w:fldChar w:fldCharType="separate"/>
      </w:r>
      <w:r w:rsidRPr="00FF4386">
        <w:rPr>
          <w:rFonts w:ascii="Calibri" w:hAnsi="Calibri" w:cs="Calibri"/>
        </w:rPr>
        <w:fldChar w:fldCharType="end"/>
      </w:r>
      <w:r w:rsidRPr="00FF4386">
        <w:rPr>
          <w:rFonts w:ascii="Calibri" w:hAnsi="Calibri" w:cs="Calibri"/>
        </w:rPr>
        <w:t xml:space="preserve"> What is the impact of patient-led impressions on OAT treatment success?</w:t>
      </w:r>
    </w:p>
    <w:p w14:paraId="29865883" w14:textId="2BD1600C" w:rsidR="00FF4386" w:rsidRPr="00FF4386" w:rsidRDefault="00FF4386" w:rsidP="00FF4386">
      <w:pPr>
        <w:rPr>
          <w:rFonts w:ascii="Calibri" w:hAnsi="Calibri" w:cs="Calibri"/>
        </w:rPr>
      </w:pPr>
    </w:p>
    <w:p w14:paraId="6E326413" w14:textId="77777777" w:rsidR="0055289F" w:rsidRDefault="0055289F" w:rsidP="0055289F">
      <w:pPr>
        <w:rPr>
          <w:rFonts w:ascii="Calibri" w:hAnsi="Calibri" w:cs="Calibri"/>
        </w:rPr>
      </w:pPr>
      <w:r w:rsidRPr="00EE5AB4">
        <w:rPr>
          <w:rFonts w:ascii="Calibri" w:hAnsi="Calibri" w:cs="Calibri"/>
        </w:rPr>
        <w:fldChar w:fldCharType="begin">
          <w:ffData>
            <w:name w:val=""/>
            <w:enabled/>
            <w:calcOnExit w:val="0"/>
            <w:checkBox>
              <w:sizeAuto/>
              <w:default w:val="0"/>
              <w:checked w:val="0"/>
            </w:checkBox>
          </w:ffData>
        </w:fldChar>
      </w:r>
      <w:r w:rsidRPr="00EE5AB4">
        <w:rPr>
          <w:rFonts w:ascii="Calibri" w:hAnsi="Calibri" w:cs="Calibri"/>
        </w:rPr>
        <w:instrText xml:space="preserve"> FORMCHECKBOX </w:instrText>
      </w:r>
      <w:r w:rsidRPr="00EE5AB4">
        <w:rPr>
          <w:rFonts w:ascii="Calibri" w:hAnsi="Calibri" w:cs="Calibri"/>
        </w:rPr>
      </w:r>
      <w:r w:rsidRPr="00EE5AB4">
        <w:rPr>
          <w:rFonts w:ascii="Calibri" w:hAnsi="Calibri" w:cs="Calibri"/>
        </w:rPr>
        <w:fldChar w:fldCharType="separate"/>
      </w:r>
      <w:r w:rsidRPr="00EE5AB4">
        <w:rPr>
          <w:rFonts w:ascii="Calibri" w:hAnsi="Calibri" w:cs="Calibri"/>
        </w:rPr>
        <w:fldChar w:fldCharType="end"/>
      </w:r>
      <w:r w:rsidRPr="00EE5AB4">
        <w:rPr>
          <w:rFonts w:ascii="Calibri" w:hAnsi="Calibri" w:cs="Calibri"/>
        </w:rPr>
        <w:t xml:space="preserve"> </w:t>
      </w:r>
      <w:r>
        <w:rPr>
          <w:rFonts w:ascii="Calibri" w:hAnsi="Calibri" w:cs="Calibri"/>
        </w:rPr>
        <w:t xml:space="preserve"> Other novel and innovative research question (please explain below):</w:t>
      </w:r>
    </w:p>
    <w:p w14:paraId="45F4C1F7" w14:textId="4EDD6EC7" w:rsidR="001E788E" w:rsidRDefault="001E788E" w:rsidP="000D5D39">
      <w:pPr>
        <w:ind w:left="630"/>
        <w:rPr>
          <w:rFonts w:ascii="Calibri" w:hAnsi="Calibri" w:cs="Calibri"/>
        </w:rPr>
      </w:pPr>
      <w:r>
        <w:rPr>
          <w:rFonts w:ascii="Calibri" w:hAnsi="Calibri" w:cs="Calibri"/>
        </w:rPr>
        <w:t xml:space="preserve"> </w:t>
      </w:r>
    </w:p>
    <w:p w14:paraId="59C1FA45" w14:textId="77777777" w:rsidR="001E788E" w:rsidRPr="00EE5AB4" w:rsidRDefault="001E788E" w:rsidP="001E788E">
      <w:pPr>
        <w:jc w:val="both"/>
        <w:rPr>
          <w:rFonts w:ascii="Calibri" w:hAnsi="Calibri" w:cs="Calibri"/>
        </w:rPr>
      </w:pPr>
      <w:r w:rsidRPr="00EE5AB4">
        <w:rPr>
          <w:rFonts w:ascii="Calibri" w:hAnsi="Calibri" w:cs="Calibri"/>
        </w:rPr>
        <w:t>Below, please provide a brief statement (300 words or less) about how the proposed project meets the objectives of this RFA and the potential impact of the proposed work on clinical care for patients with sleep disorders.</w:t>
      </w:r>
    </w:p>
    <w:p w14:paraId="01AB053B" w14:textId="77777777" w:rsidR="001E788E" w:rsidRPr="00EE5AB4" w:rsidRDefault="001E788E" w:rsidP="001E788E">
      <w:pPr>
        <w:jc w:val="both"/>
        <w:rPr>
          <w:rFonts w:ascii="Calibri" w:hAnsi="Calibri" w:cs="Calibri"/>
          <w:b/>
          <w:bCs/>
        </w:rPr>
      </w:pPr>
      <w:r w:rsidRPr="00EE5AB4">
        <w:rPr>
          <w:rFonts w:ascii="Calibri" w:hAnsi="Calibri" w:cs="Calibri"/>
        </w:rPr>
        <w:fldChar w:fldCharType="begin">
          <w:ffData>
            <w:name w:val=""/>
            <w:enabled/>
            <w:calcOnExit w:val="0"/>
            <w:textInput>
              <w:maxLength w:val="300"/>
            </w:textInput>
          </w:ffData>
        </w:fldChar>
      </w:r>
      <w:r w:rsidRPr="00EE5AB4">
        <w:rPr>
          <w:rFonts w:ascii="Calibri" w:hAnsi="Calibri" w:cs="Calibri"/>
        </w:rPr>
        <w:instrText xml:space="preserve"> FORMTEXT </w:instrText>
      </w:r>
      <w:r w:rsidRPr="00EE5AB4">
        <w:rPr>
          <w:rFonts w:ascii="Calibri" w:hAnsi="Calibri" w:cs="Calibri"/>
        </w:rPr>
      </w:r>
      <w:r w:rsidRPr="00EE5AB4">
        <w:rPr>
          <w:rFonts w:ascii="Calibri" w:hAnsi="Calibri" w:cs="Calibri"/>
        </w:rPr>
        <w:fldChar w:fldCharType="separate"/>
      </w:r>
      <w:r w:rsidRPr="00EE5AB4">
        <w:rPr>
          <w:rFonts w:ascii="Calibri" w:hAnsi="Calibri" w:cs="Calibri"/>
          <w:noProof/>
        </w:rPr>
        <w:t> </w:t>
      </w:r>
      <w:r w:rsidRPr="00EE5AB4">
        <w:rPr>
          <w:rFonts w:ascii="Calibri" w:hAnsi="Calibri" w:cs="Calibri"/>
          <w:noProof/>
        </w:rPr>
        <w:t> </w:t>
      </w:r>
      <w:r w:rsidRPr="00EE5AB4">
        <w:rPr>
          <w:rFonts w:ascii="Calibri" w:hAnsi="Calibri" w:cs="Calibri"/>
          <w:noProof/>
        </w:rPr>
        <w:t> </w:t>
      </w:r>
      <w:r w:rsidRPr="00EE5AB4">
        <w:rPr>
          <w:rFonts w:ascii="Calibri" w:hAnsi="Calibri" w:cs="Calibri"/>
          <w:noProof/>
        </w:rPr>
        <w:t> </w:t>
      </w:r>
      <w:r w:rsidRPr="00EE5AB4">
        <w:rPr>
          <w:rFonts w:ascii="Calibri" w:hAnsi="Calibri" w:cs="Calibri"/>
          <w:noProof/>
        </w:rPr>
        <w:t> </w:t>
      </w:r>
      <w:r w:rsidRPr="00EE5AB4">
        <w:rPr>
          <w:rFonts w:ascii="Calibri" w:hAnsi="Calibri" w:cs="Calibri"/>
        </w:rPr>
        <w:fldChar w:fldCharType="end"/>
      </w:r>
    </w:p>
    <w:p w14:paraId="18F46BF2" w14:textId="77777777" w:rsidR="001E788E" w:rsidRPr="00EE5AB4" w:rsidRDefault="001E788E" w:rsidP="001E788E">
      <w:pPr>
        <w:jc w:val="both"/>
        <w:rPr>
          <w:rFonts w:ascii="Calibri" w:hAnsi="Calibri" w:cs="Calibri"/>
        </w:rPr>
      </w:pPr>
    </w:p>
    <w:p w14:paraId="73DDEFA4" w14:textId="19A28943" w:rsidR="001E788E" w:rsidRPr="00EE5AB4" w:rsidRDefault="001E788E" w:rsidP="001E788E">
      <w:pPr>
        <w:jc w:val="both"/>
        <w:rPr>
          <w:rFonts w:ascii="Calibri" w:hAnsi="Calibri" w:cs="Calibri"/>
        </w:rPr>
      </w:pPr>
      <w:r w:rsidRPr="00EE5AB4">
        <w:rPr>
          <w:rFonts w:ascii="Calibri" w:hAnsi="Calibri" w:cs="Calibri"/>
        </w:rPr>
        <w:t>Please list any other current sources of research support, including the source, amount, and short project description (150 words or less).</w:t>
      </w:r>
    </w:p>
    <w:p w14:paraId="41372210" w14:textId="17AE0A6B" w:rsidR="002D1E52" w:rsidRPr="00976B74" w:rsidRDefault="001E788E" w:rsidP="001E788E">
      <w:pPr>
        <w:jc w:val="both"/>
        <w:rPr>
          <w:rFonts w:ascii="Calibri" w:hAnsi="Calibri" w:cs="Calibri"/>
        </w:rPr>
      </w:pPr>
      <w:r w:rsidRPr="00EE5AB4">
        <w:rPr>
          <w:rFonts w:ascii="Calibri" w:hAnsi="Calibri" w:cs="Calibri"/>
        </w:rPr>
        <w:fldChar w:fldCharType="begin">
          <w:ffData>
            <w:name w:val=""/>
            <w:enabled/>
            <w:calcOnExit w:val="0"/>
            <w:textInput>
              <w:maxLength w:val="300"/>
            </w:textInput>
          </w:ffData>
        </w:fldChar>
      </w:r>
      <w:r w:rsidRPr="00EE5AB4">
        <w:rPr>
          <w:rFonts w:ascii="Calibri" w:hAnsi="Calibri" w:cs="Calibri"/>
        </w:rPr>
        <w:instrText xml:space="preserve"> FORMTEXT </w:instrText>
      </w:r>
      <w:r w:rsidRPr="00EE5AB4">
        <w:rPr>
          <w:rFonts w:ascii="Calibri" w:hAnsi="Calibri" w:cs="Calibri"/>
        </w:rPr>
      </w:r>
      <w:r w:rsidRPr="00EE5AB4">
        <w:rPr>
          <w:rFonts w:ascii="Calibri" w:hAnsi="Calibri" w:cs="Calibri"/>
        </w:rPr>
        <w:fldChar w:fldCharType="separate"/>
      </w:r>
      <w:r w:rsidRPr="00EE5AB4">
        <w:rPr>
          <w:rFonts w:ascii="Calibri" w:hAnsi="Calibri" w:cs="Calibri"/>
          <w:noProof/>
        </w:rPr>
        <w:t> </w:t>
      </w:r>
      <w:r w:rsidRPr="00EE5AB4">
        <w:rPr>
          <w:rFonts w:ascii="Calibri" w:hAnsi="Calibri" w:cs="Calibri"/>
          <w:noProof/>
        </w:rPr>
        <w:t> </w:t>
      </w:r>
      <w:r w:rsidRPr="00EE5AB4">
        <w:rPr>
          <w:rFonts w:ascii="Calibri" w:hAnsi="Calibri" w:cs="Calibri"/>
          <w:noProof/>
        </w:rPr>
        <w:t> </w:t>
      </w:r>
      <w:r w:rsidRPr="00EE5AB4">
        <w:rPr>
          <w:rFonts w:ascii="Calibri" w:hAnsi="Calibri" w:cs="Calibri"/>
          <w:noProof/>
        </w:rPr>
        <w:t> </w:t>
      </w:r>
      <w:r w:rsidRPr="00EE5AB4">
        <w:rPr>
          <w:rFonts w:ascii="Calibri" w:hAnsi="Calibri" w:cs="Calibri"/>
          <w:noProof/>
        </w:rPr>
        <w:t> </w:t>
      </w:r>
      <w:r w:rsidRPr="00EE5AB4">
        <w:rPr>
          <w:rFonts w:ascii="Calibri" w:hAnsi="Calibri" w:cs="Calibri"/>
        </w:rPr>
        <w:fldChar w:fldCharType="end"/>
      </w:r>
    </w:p>
    <w:p w14:paraId="64D8B43F" w14:textId="77777777" w:rsidR="001E788E" w:rsidRDefault="001E788E">
      <w:pPr>
        <w:jc w:val="center"/>
        <w:rPr>
          <w:rFonts w:ascii="Calibri" w:hAnsi="Calibri" w:cs="Calibri"/>
          <w:b/>
        </w:rPr>
      </w:pPr>
    </w:p>
    <w:p w14:paraId="4990C02C" w14:textId="77777777" w:rsidR="00E0675E" w:rsidRDefault="00E0675E">
      <w:pPr>
        <w:jc w:val="center"/>
        <w:rPr>
          <w:rFonts w:ascii="Calibri" w:hAnsi="Calibri" w:cs="Calibri"/>
          <w:b/>
        </w:rPr>
      </w:pPr>
    </w:p>
    <w:p w14:paraId="32CB4FF3" w14:textId="77777777" w:rsidR="00E0675E" w:rsidRDefault="00E0675E">
      <w:pPr>
        <w:jc w:val="center"/>
        <w:rPr>
          <w:rFonts w:ascii="Calibri" w:hAnsi="Calibri" w:cs="Calibri"/>
          <w:b/>
        </w:rPr>
      </w:pPr>
    </w:p>
    <w:p w14:paraId="37CE1CDB" w14:textId="1FEFAC06" w:rsidR="00DB795B" w:rsidRPr="0021790E" w:rsidRDefault="00DB795B" w:rsidP="00976B74">
      <w:pPr>
        <w:suppressAutoHyphens w:val="0"/>
        <w:jc w:val="center"/>
        <w:rPr>
          <w:rFonts w:ascii="Calibri" w:hAnsi="Calibri" w:cs="Calibri"/>
          <w:b/>
        </w:rPr>
      </w:pPr>
      <w:r w:rsidRPr="0021790E">
        <w:rPr>
          <w:rFonts w:ascii="Calibri" w:hAnsi="Calibri" w:cs="Calibri"/>
          <w:b/>
        </w:rPr>
        <w:lastRenderedPageBreak/>
        <w:t xml:space="preserve">Form </w:t>
      </w:r>
      <w:r w:rsidR="00FD6BD5">
        <w:rPr>
          <w:rFonts w:ascii="Calibri" w:hAnsi="Calibri" w:cs="Calibri"/>
          <w:b/>
        </w:rPr>
        <w:t>3</w:t>
      </w:r>
      <w:r w:rsidR="002B4ADF" w:rsidRPr="0021790E">
        <w:rPr>
          <w:rFonts w:ascii="Calibri" w:hAnsi="Calibri" w:cs="Calibri"/>
          <w:b/>
        </w:rPr>
        <w:t xml:space="preserve"> </w:t>
      </w:r>
      <w:r w:rsidR="000A1C47" w:rsidRPr="0021790E">
        <w:rPr>
          <w:rFonts w:ascii="Calibri" w:hAnsi="Calibri" w:cs="Calibri"/>
          <w:b/>
        </w:rPr>
        <w:t>– Goals and Activities Planned</w:t>
      </w:r>
    </w:p>
    <w:p w14:paraId="7935CE7A" w14:textId="77777777" w:rsidR="00DB795B" w:rsidRPr="0021790E" w:rsidRDefault="00DB795B">
      <w:pPr>
        <w:jc w:val="center"/>
        <w:rPr>
          <w:rFonts w:ascii="Calibri" w:hAnsi="Calibri" w:cs="Calibri"/>
          <w:b/>
        </w:rPr>
      </w:pPr>
    </w:p>
    <w:tbl>
      <w:tblPr>
        <w:tblW w:w="0" w:type="auto"/>
        <w:tblInd w:w="108" w:type="dxa"/>
        <w:tblLayout w:type="fixed"/>
        <w:tblLook w:val="0000" w:firstRow="0" w:lastRow="0" w:firstColumn="0" w:lastColumn="0" w:noHBand="0" w:noVBand="0"/>
      </w:tblPr>
      <w:tblGrid>
        <w:gridCol w:w="4859"/>
        <w:gridCol w:w="4723"/>
      </w:tblGrid>
      <w:tr w:rsidR="00DB795B" w:rsidRPr="0021790E" w14:paraId="317FC10C" w14:textId="77777777">
        <w:trPr>
          <w:trHeight w:val="279"/>
        </w:trPr>
        <w:tc>
          <w:tcPr>
            <w:tcW w:w="9582" w:type="dxa"/>
            <w:gridSpan w:val="2"/>
            <w:tcBorders>
              <w:top w:val="single" w:sz="4" w:space="0" w:color="000000"/>
              <w:left w:val="single" w:sz="4" w:space="0" w:color="000000"/>
              <w:bottom w:val="single" w:sz="4" w:space="0" w:color="000000"/>
              <w:right w:val="single" w:sz="4" w:space="0" w:color="000000"/>
            </w:tcBorders>
            <w:shd w:val="clear" w:color="auto" w:fill="BFBFBF"/>
          </w:tcPr>
          <w:p w14:paraId="203F251E" w14:textId="77777777" w:rsidR="00DB795B" w:rsidRPr="0021790E" w:rsidRDefault="00DB795B">
            <w:pPr>
              <w:jc w:val="center"/>
              <w:rPr>
                <w:rFonts w:ascii="Calibri" w:hAnsi="Calibri" w:cs="Calibri"/>
              </w:rPr>
            </w:pPr>
            <w:r w:rsidRPr="0021790E">
              <w:rPr>
                <w:rFonts w:ascii="Calibri" w:hAnsi="Calibri" w:cs="Calibri"/>
                <w:b/>
              </w:rPr>
              <w:t>GOALS AND ACTIVITIES PLANNED</w:t>
            </w:r>
          </w:p>
        </w:tc>
      </w:tr>
      <w:tr w:rsidR="00DB795B" w:rsidRPr="0021790E" w14:paraId="477A7CC5" w14:textId="77777777">
        <w:trPr>
          <w:trHeight w:val="733"/>
        </w:trPr>
        <w:tc>
          <w:tcPr>
            <w:tcW w:w="4859" w:type="dxa"/>
            <w:tcBorders>
              <w:top w:val="single" w:sz="4" w:space="0" w:color="000000"/>
              <w:left w:val="single" w:sz="4" w:space="0" w:color="000000"/>
              <w:bottom w:val="single" w:sz="4" w:space="0" w:color="000000"/>
            </w:tcBorders>
          </w:tcPr>
          <w:p w14:paraId="0D1DB856" w14:textId="77777777" w:rsidR="00DB795B" w:rsidRPr="0021790E" w:rsidRDefault="00DB795B">
            <w:pPr>
              <w:jc w:val="both"/>
              <w:rPr>
                <w:rFonts w:ascii="Calibri" w:hAnsi="Calibri" w:cs="Calibri"/>
                <w:b/>
                <w:bCs/>
              </w:rPr>
            </w:pPr>
            <w:r w:rsidRPr="0021790E">
              <w:rPr>
                <w:rFonts w:ascii="Calibri" w:hAnsi="Calibri" w:cs="Calibri"/>
                <w:b/>
                <w:bCs/>
              </w:rPr>
              <w:t xml:space="preserve">Title of Project: </w:t>
            </w:r>
          </w:p>
        </w:tc>
        <w:tc>
          <w:tcPr>
            <w:tcW w:w="4723" w:type="dxa"/>
            <w:tcBorders>
              <w:top w:val="single" w:sz="4" w:space="0" w:color="000000"/>
              <w:left w:val="single" w:sz="4" w:space="0" w:color="000000"/>
              <w:bottom w:val="single" w:sz="4" w:space="0" w:color="000000"/>
              <w:right w:val="single" w:sz="4" w:space="0" w:color="000000"/>
            </w:tcBorders>
          </w:tcPr>
          <w:p w14:paraId="48357FF4" w14:textId="77777777" w:rsidR="00DB795B" w:rsidRPr="0021790E" w:rsidRDefault="00DB795B">
            <w:pPr>
              <w:jc w:val="both"/>
              <w:rPr>
                <w:rFonts w:ascii="Calibri" w:hAnsi="Calibri" w:cs="Calibri"/>
              </w:rPr>
            </w:pPr>
            <w:r w:rsidRPr="0021790E">
              <w:rPr>
                <w:rFonts w:ascii="Calibri" w:hAnsi="Calibri" w:cs="Calibri"/>
                <w:b/>
                <w:bCs/>
              </w:rPr>
              <w:t xml:space="preserve">Duration of Project: </w:t>
            </w:r>
          </w:p>
        </w:tc>
      </w:tr>
      <w:tr w:rsidR="00DB795B" w:rsidRPr="0021790E" w14:paraId="7B0139C8" w14:textId="77777777">
        <w:trPr>
          <w:trHeight w:val="361"/>
        </w:trPr>
        <w:tc>
          <w:tcPr>
            <w:tcW w:w="4859" w:type="dxa"/>
            <w:tcBorders>
              <w:top w:val="single" w:sz="4" w:space="0" w:color="000000"/>
              <w:left w:val="single" w:sz="4" w:space="0" w:color="000000"/>
              <w:bottom w:val="single" w:sz="4" w:space="0" w:color="000000"/>
            </w:tcBorders>
            <w:vAlign w:val="center"/>
          </w:tcPr>
          <w:p w14:paraId="41117632" w14:textId="77777777" w:rsidR="00DB795B" w:rsidRPr="0021790E" w:rsidRDefault="00DB795B">
            <w:pPr>
              <w:rPr>
                <w:rFonts w:ascii="Calibri" w:hAnsi="Calibri" w:cs="Calibri"/>
                <w:b/>
                <w:bCs/>
              </w:rPr>
            </w:pPr>
            <w:r w:rsidRPr="0021790E">
              <w:rPr>
                <w:rFonts w:ascii="Calibri" w:hAnsi="Calibri" w:cs="Calibri"/>
                <w:b/>
                <w:bCs/>
              </w:rPr>
              <w:t xml:space="preserve">Applicant Name: </w:t>
            </w:r>
          </w:p>
        </w:tc>
        <w:tc>
          <w:tcPr>
            <w:tcW w:w="4723" w:type="dxa"/>
            <w:tcBorders>
              <w:top w:val="single" w:sz="4" w:space="0" w:color="000000"/>
              <w:left w:val="single" w:sz="4" w:space="0" w:color="000000"/>
              <w:bottom w:val="single" w:sz="4" w:space="0" w:color="000000"/>
              <w:right w:val="single" w:sz="4" w:space="0" w:color="000000"/>
            </w:tcBorders>
            <w:vAlign w:val="center"/>
          </w:tcPr>
          <w:p w14:paraId="55F033D4" w14:textId="77777777" w:rsidR="00DB795B" w:rsidRPr="0021790E" w:rsidRDefault="00DB795B">
            <w:pPr>
              <w:snapToGrid w:val="0"/>
              <w:rPr>
                <w:rFonts w:ascii="Calibri" w:hAnsi="Calibri" w:cs="Calibri"/>
                <w:b/>
                <w:bCs/>
              </w:rPr>
            </w:pPr>
          </w:p>
        </w:tc>
      </w:tr>
    </w:tbl>
    <w:p w14:paraId="7912B1D4" w14:textId="77777777" w:rsidR="00DB795B" w:rsidRPr="0021790E" w:rsidRDefault="00DB795B">
      <w:pPr>
        <w:jc w:val="both"/>
        <w:rPr>
          <w:rFonts w:ascii="Calibri" w:hAnsi="Calibri" w:cs="Calibri"/>
        </w:rPr>
      </w:pPr>
    </w:p>
    <w:p w14:paraId="5D3CFBBD" w14:textId="77777777" w:rsidR="00DB795B" w:rsidRPr="0021790E" w:rsidRDefault="00DB795B">
      <w:pPr>
        <w:jc w:val="both"/>
        <w:rPr>
          <w:rFonts w:ascii="Calibri" w:hAnsi="Calibri" w:cs="Calibri"/>
        </w:rPr>
      </w:pPr>
      <w:r w:rsidRPr="0021790E">
        <w:rPr>
          <w:rFonts w:ascii="Calibri" w:hAnsi="Calibri" w:cs="Calibri"/>
        </w:rPr>
        <w:t>Use this page and up to five additional pages to describe your research plan. Your description should include the following sections:</w:t>
      </w:r>
    </w:p>
    <w:p w14:paraId="079266E4" w14:textId="201BF8BB" w:rsidR="00DB795B" w:rsidRDefault="00DB795B">
      <w:pPr>
        <w:numPr>
          <w:ilvl w:val="0"/>
          <w:numId w:val="3"/>
        </w:numPr>
        <w:jc w:val="both"/>
        <w:rPr>
          <w:rFonts w:ascii="Calibri" w:hAnsi="Calibri" w:cs="Calibri"/>
        </w:rPr>
      </w:pPr>
      <w:r w:rsidRPr="0021790E">
        <w:rPr>
          <w:rFonts w:ascii="Calibri" w:hAnsi="Calibri" w:cs="Calibri"/>
        </w:rPr>
        <w:t>Abstract (200 words maximum)</w:t>
      </w:r>
    </w:p>
    <w:p w14:paraId="6C21D2D5" w14:textId="08E62763" w:rsidR="00E76E22" w:rsidRPr="0021790E" w:rsidRDefault="00E76E22">
      <w:pPr>
        <w:numPr>
          <w:ilvl w:val="0"/>
          <w:numId w:val="3"/>
        </w:numPr>
        <w:jc w:val="both"/>
        <w:rPr>
          <w:rFonts w:ascii="Calibri" w:hAnsi="Calibri" w:cs="Calibri"/>
        </w:rPr>
      </w:pPr>
      <w:r>
        <w:rPr>
          <w:rFonts w:ascii="Calibri" w:hAnsi="Calibri" w:cs="Calibri"/>
        </w:rPr>
        <w:t>Research Domain of Your Proposal (see Research Questions on RFA page 1)</w:t>
      </w:r>
    </w:p>
    <w:p w14:paraId="1681FB84" w14:textId="77777777" w:rsidR="00DB795B" w:rsidRPr="0021790E" w:rsidRDefault="00DB795B">
      <w:pPr>
        <w:numPr>
          <w:ilvl w:val="0"/>
          <w:numId w:val="3"/>
        </w:numPr>
        <w:jc w:val="both"/>
        <w:rPr>
          <w:rFonts w:ascii="Calibri" w:hAnsi="Calibri" w:cs="Calibri"/>
        </w:rPr>
      </w:pPr>
      <w:r w:rsidRPr="0021790E">
        <w:rPr>
          <w:rFonts w:ascii="Calibri" w:hAnsi="Calibri" w:cs="Calibri"/>
        </w:rPr>
        <w:t>Background</w:t>
      </w:r>
    </w:p>
    <w:p w14:paraId="139AC3C2" w14:textId="77777777" w:rsidR="00DB795B" w:rsidRPr="0021790E" w:rsidRDefault="00DB795B">
      <w:pPr>
        <w:numPr>
          <w:ilvl w:val="0"/>
          <w:numId w:val="3"/>
        </w:numPr>
        <w:jc w:val="both"/>
        <w:rPr>
          <w:rFonts w:ascii="Calibri" w:hAnsi="Calibri" w:cs="Calibri"/>
        </w:rPr>
      </w:pPr>
      <w:r w:rsidRPr="0021790E">
        <w:rPr>
          <w:rFonts w:ascii="Calibri" w:hAnsi="Calibri" w:cs="Calibri"/>
        </w:rPr>
        <w:t xml:space="preserve">Methods, including evaluation methodology </w:t>
      </w:r>
    </w:p>
    <w:p w14:paraId="3354A3EC" w14:textId="77777777" w:rsidR="00DB795B" w:rsidRPr="0021790E" w:rsidRDefault="007A3D4E">
      <w:pPr>
        <w:numPr>
          <w:ilvl w:val="0"/>
          <w:numId w:val="3"/>
        </w:numPr>
        <w:jc w:val="both"/>
        <w:rPr>
          <w:rFonts w:ascii="Calibri" w:hAnsi="Calibri" w:cs="Calibri"/>
        </w:rPr>
      </w:pPr>
      <w:r w:rsidRPr="0021790E">
        <w:rPr>
          <w:rFonts w:ascii="Calibri" w:hAnsi="Calibri" w:cs="Calibri"/>
        </w:rPr>
        <w:t>Outcome measures</w:t>
      </w:r>
      <w:r w:rsidR="00DB795B" w:rsidRPr="0021790E">
        <w:rPr>
          <w:rFonts w:ascii="Calibri" w:hAnsi="Calibri" w:cs="Calibri"/>
        </w:rPr>
        <w:t xml:space="preserve"> and deliverables (must include </w:t>
      </w:r>
      <w:r w:rsidR="008369A3" w:rsidRPr="0021790E">
        <w:rPr>
          <w:rFonts w:ascii="Calibri" w:hAnsi="Calibri" w:cs="Calibri"/>
        </w:rPr>
        <w:t>6-month</w:t>
      </w:r>
      <w:r w:rsidR="00DB795B" w:rsidRPr="0021790E">
        <w:rPr>
          <w:rFonts w:ascii="Calibri" w:hAnsi="Calibri" w:cs="Calibri"/>
        </w:rPr>
        <w:t xml:space="preserve"> progress reports)</w:t>
      </w:r>
    </w:p>
    <w:p w14:paraId="51216249" w14:textId="77777777" w:rsidR="00DB795B" w:rsidRPr="0021790E" w:rsidRDefault="00DB795B">
      <w:pPr>
        <w:numPr>
          <w:ilvl w:val="0"/>
          <w:numId w:val="3"/>
        </w:numPr>
        <w:jc w:val="both"/>
        <w:rPr>
          <w:rFonts w:ascii="Calibri" w:hAnsi="Calibri" w:cs="Calibri"/>
        </w:rPr>
      </w:pPr>
      <w:r w:rsidRPr="0021790E">
        <w:rPr>
          <w:rFonts w:ascii="Calibri" w:hAnsi="Calibri" w:cs="Calibri"/>
        </w:rPr>
        <w:t>Discussion of the significance of the research</w:t>
      </w:r>
    </w:p>
    <w:p w14:paraId="08C4644A" w14:textId="77777777" w:rsidR="00DB795B" w:rsidRPr="0021790E" w:rsidRDefault="008369A3">
      <w:pPr>
        <w:numPr>
          <w:ilvl w:val="0"/>
          <w:numId w:val="3"/>
        </w:numPr>
        <w:jc w:val="both"/>
        <w:rPr>
          <w:rFonts w:ascii="Calibri" w:hAnsi="Calibri" w:cs="Calibri"/>
        </w:rPr>
      </w:pPr>
      <w:r w:rsidRPr="0021790E">
        <w:rPr>
          <w:rFonts w:ascii="Calibri" w:hAnsi="Calibri" w:cs="Calibri"/>
        </w:rPr>
        <w:t>A time</w:t>
      </w:r>
      <w:r w:rsidR="00DB795B" w:rsidRPr="0021790E">
        <w:rPr>
          <w:rFonts w:ascii="Calibri" w:hAnsi="Calibri" w:cs="Calibri"/>
        </w:rPr>
        <w:t xml:space="preserve">line for the conduct of the project </w:t>
      </w:r>
    </w:p>
    <w:p w14:paraId="71480F38" w14:textId="77777777" w:rsidR="00DB795B" w:rsidRPr="0021790E" w:rsidRDefault="00DB795B">
      <w:pPr>
        <w:numPr>
          <w:ilvl w:val="0"/>
          <w:numId w:val="3"/>
        </w:numPr>
        <w:jc w:val="both"/>
        <w:rPr>
          <w:rFonts w:ascii="Calibri" w:hAnsi="Calibri" w:cs="Calibri"/>
        </w:rPr>
      </w:pPr>
      <w:r w:rsidRPr="0021790E">
        <w:rPr>
          <w:rFonts w:ascii="Calibri" w:hAnsi="Calibri" w:cs="Calibri"/>
        </w:rPr>
        <w:t>Citations (not included in page limit)</w:t>
      </w:r>
    </w:p>
    <w:p w14:paraId="747CDB37" w14:textId="77777777" w:rsidR="00DB795B" w:rsidRPr="0021790E" w:rsidRDefault="00DB795B">
      <w:pPr>
        <w:rPr>
          <w:rFonts w:ascii="Calibri" w:hAnsi="Calibri" w:cs="Calibri"/>
        </w:rPr>
      </w:pPr>
    </w:p>
    <w:p w14:paraId="74F2C131" w14:textId="4810F5D3" w:rsidR="00DB795B" w:rsidRPr="0021790E" w:rsidRDefault="00DB795B">
      <w:pPr>
        <w:ind w:right="-450"/>
        <w:rPr>
          <w:rFonts w:ascii="Calibri" w:hAnsi="Calibri" w:cs="Calibri"/>
          <w:b/>
          <w:i/>
          <w:u w:val="single"/>
        </w:rPr>
      </w:pPr>
      <w:r w:rsidRPr="0021790E">
        <w:rPr>
          <w:rFonts w:ascii="Calibri" w:hAnsi="Calibri" w:cs="Calibri"/>
          <w:b/>
          <w:i/>
          <w:u w:val="single"/>
        </w:rPr>
        <w:t>Text should be single spaced with minimum font-size of Arial 11 pt or Times New Roman 12 pt.</w:t>
      </w:r>
    </w:p>
    <w:p w14:paraId="1FEA6A84" w14:textId="77777777" w:rsidR="00DB795B" w:rsidRPr="0021790E" w:rsidRDefault="00DB795B">
      <w:pPr>
        <w:rPr>
          <w:rFonts w:ascii="Calibri" w:hAnsi="Calibri" w:cs="Calibri"/>
          <w:b/>
          <w:i/>
          <w:u w:val="single"/>
        </w:rPr>
      </w:pPr>
    </w:p>
    <w:p w14:paraId="7F050B36" w14:textId="6ABFB177" w:rsidR="00DB795B" w:rsidRPr="0021790E" w:rsidRDefault="00E03F52">
      <w:pPr>
        <w:jc w:val="center"/>
        <w:rPr>
          <w:rFonts w:ascii="Calibri" w:hAnsi="Calibri" w:cs="Calibri"/>
          <w:b/>
        </w:rPr>
      </w:pPr>
      <w:r w:rsidRPr="0021790E">
        <w:rPr>
          <w:rFonts w:ascii="Calibri" w:hAnsi="Calibri" w:cs="Calibri"/>
        </w:rPr>
        <w:br w:type="page"/>
      </w:r>
      <w:r w:rsidR="000A1C47" w:rsidRPr="0021790E">
        <w:rPr>
          <w:rFonts w:ascii="Calibri" w:hAnsi="Calibri" w:cs="Calibri"/>
          <w:b/>
        </w:rPr>
        <w:lastRenderedPageBreak/>
        <w:t xml:space="preserve">Form </w:t>
      </w:r>
      <w:r w:rsidR="00FD6BD5">
        <w:rPr>
          <w:rFonts w:ascii="Calibri" w:hAnsi="Calibri" w:cs="Calibri"/>
          <w:b/>
        </w:rPr>
        <w:t>4</w:t>
      </w:r>
      <w:r w:rsidR="000A1C47" w:rsidRPr="0021790E">
        <w:rPr>
          <w:rFonts w:ascii="Calibri" w:hAnsi="Calibri" w:cs="Calibri"/>
          <w:b/>
        </w:rPr>
        <w:t xml:space="preserve"> – </w:t>
      </w:r>
      <w:r w:rsidR="005A14E7" w:rsidRPr="0021790E">
        <w:rPr>
          <w:rFonts w:ascii="Calibri" w:hAnsi="Calibri" w:cs="Calibri"/>
          <w:b/>
        </w:rPr>
        <w:t>Biosketches</w:t>
      </w:r>
    </w:p>
    <w:p w14:paraId="7F8C1ED5" w14:textId="77777777" w:rsidR="00DB795B" w:rsidRPr="0021790E" w:rsidRDefault="00DB795B">
      <w:pPr>
        <w:jc w:val="center"/>
        <w:rPr>
          <w:rFonts w:ascii="Calibri" w:hAnsi="Calibri" w:cs="Calibri"/>
          <w:b/>
        </w:rPr>
      </w:pPr>
    </w:p>
    <w:tbl>
      <w:tblPr>
        <w:tblW w:w="0" w:type="auto"/>
        <w:tblInd w:w="-5" w:type="dxa"/>
        <w:tblLayout w:type="fixed"/>
        <w:tblLook w:val="0000" w:firstRow="0" w:lastRow="0" w:firstColumn="0" w:lastColumn="0" w:noHBand="0" w:noVBand="0"/>
      </w:tblPr>
      <w:tblGrid>
        <w:gridCol w:w="4428"/>
        <w:gridCol w:w="5230"/>
      </w:tblGrid>
      <w:tr w:rsidR="00DB795B" w:rsidRPr="0021790E" w14:paraId="1FCD83E0" w14:textId="77777777">
        <w:tc>
          <w:tcPr>
            <w:tcW w:w="9658" w:type="dxa"/>
            <w:gridSpan w:val="2"/>
            <w:tcBorders>
              <w:top w:val="single" w:sz="4" w:space="0" w:color="000000"/>
              <w:left w:val="single" w:sz="4" w:space="0" w:color="000000"/>
              <w:bottom w:val="single" w:sz="4" w:space="0" w:color="000000"/>
              <w:right w:val="single" w:sz="4" w:space="0" w:color="000000"/>
            </w:tcBorders>
            <w:shd w:val="clear" w:color="auto" w:fill="BFBFBF"/>
          </w:tcPr>
          <w:p w14:paraId="3D87DA46" w14:textId="77777777" w:rsidR="00DB795B" w:rsidRPr="0021790E" w:rsidRDefault="00DB795B">
            <w:pPr>
              <w:jc w:val="center"/>
              <w:rPr>
                <w:rFonts w:ascii="Calibri" w:hAnsi="Calibri" w:cs="Calibri"/>
              </w:rPr>
            </w:pPr>
            <w:r w:rsidRPr="0021790E">
              <w:rPr>
                <w:rFonts w:ascii="Calibri" w:hAnsi="Calibri" w:cs="Calibri"/>
                <w:b/>
              </w:rPr>
              <w:t>BIOSKETCH</w:t>
            </w:r>
          </w:p>
        </w:tc>
      </w:tr>
      <w:tr w:rsidR="00DB795B" w:rsidRPr="0021790E" w14:paraId="4C3A7CEC" w14:textId="77777777">
        <w:tc>
          <w:tcPr>
            <w:tcW w:w="9658" w:type="dxa"/>
            <w:gridSpan w:val="2"/>
            <w:tcBorders>
              <w:top w:val="single" w:sz="4" w:space="0" w:color="000000"/>
              <w:left w:val="single" w:sz="4" w:space="0" w:color="000000"/>
              <w:right w:val="single" w:sz="4" w:space="0" w:color="000000"/>
            </w:tcBorders>
            <w:vAlign w:val="center"/>
          </w:tcPr>
          <w:p w14:paraId="2A48F70D" w14:textId="77777777" w:rsidR="00DB795B" w:rsidRPr="0021790E" w:rsidRDefault="00DB795B">
            <w:pPr>
              <w:jc w:val="center"/>
              <w:rPr>
                <w:rFonts w:ascii="Calibri" w:hAnsi="Calibri" w:cs="Calibri"/>
              </w:rPr>
            </w:pPr>
            <w:r w:rsidRPr="0021790E">
              <w:rPr>
                <w:rFonts w:ascii="Calibri" w:hAnsi="Calibri" w:cs="Calibri"/>
                <w:b/>
                <w:bCs/>
              </w:rPr>
              <w:t>TITLE OF PROJECT</w:t>
            </w:r>
          </w:p>
        </w:tc>
      </w:tr>
      <w:tr w:rsidR="00DB795B" w:rsidRPr="0021790E" w14:paraId="3495E4B2" w14:textId="77777777">
        <w:tc>
          <w:tcPr>
            <w:tcW w:w="9658" w:type="dxa"/>
            <w:gridSpan w:val="2"/>
            <w:tcBorders>
              <w:left w:val="single" w:sz="4" w:space="0" w:color="000000"/>
              <w:bottom w:val="single" w:sz="4" w:space="0" w:color="000000"/>
              <w:right w:val="single" w:sz="4" w:space="0" w:color="000000"/>
            </w:tcBorders>
          </w:tcPr>
          <w:p w14:paraId="7AD74358" w14:textId="77777777" w:rsidR="00DB795B" w:rsidRPr="0021790E" w:rsidRDefault="00DB795B">
            <w:pPr>
              <w:snapToGrid w:val="0"/>
              <w:rPr>
                <w:rFonts w:ascii="Calibri" w:hAnsi="Calibri" w:cs="Calibri"/>
                <w:b/>
                <w:bCs/>
              </w:rPr>
            </w:pPr>
          </w:p>
          <w:p w14:paraId="2F3F9077" w14:textId="77777777" w:rsidR="00DB795B" w:rsidRPr="0021790E" w:rsidRDefault="00DB795B">
            <w:pPr>
              <w:jc w:val="both"/>
              <w:rPr>
                <w:rFonts w:ascii="Calibri" w:hAnsi="Calibri" w:cs="Calibri"/>
                <w:b/>
                <w:bCs/>
              </w:rPr>
            </w:pPr>
          </w:p>
        </w:tc>
      </w:tr>
      <w:tr w:rsidR="00DB795B" w:rsidRPr="0021790E" w14:paraId="1748FFA8" w14:textId="77777777">
        <w:trPr>
          <w:trHeight w:val="503"/>
        </w:trPr>
        <w:tc>
          <w:tcPr>
            <w:tcW w:w="4428" w:type="dxa"/>
            <w:tcBorders>
              <w:top w:val="single" w:sz="4" w:space="0" w:color="000000"/>
              <w:left w:val="single" w:sz="4" w:space="0" w:color="000000"/>
              <w:bottom w:val="single" w:sz="4" w:space="0" w:color="000000"/>
            </w:tcBorders>
            <w:vAlign w:val="center"/>
          </w:tcPr>
          <w:p w14:paraId="757354BB" w14:textId="77777777" w:rsidR="00DB795B" w:rsidRPr="0021790E" w:rsidRDefault="00DB795B">
            <w:pPr>
              <w:rPr>
                <w:rFonts w:ascii="Calibri" w:hAnsi="Calibri" w:cs="Calibri"/>
                <w:b/>
                <w:bCs/>
              </w:rPr>
            </w:pPr>
            <w:r w:rsidRPr="0021790E">
              <w:rPr>
                <w:rFonts w:ascii="Calibri" w:hAnsi="Calibri" w:cs="Calibri"/>
                <w:b/>
                <w:bCs/>
              </w:rPr>
              <w:t xml:space="preserve">Applicant Name: </w:t>
            </w:r>
          </w:p>
        </w:tc>
        <w:tc>
          <w:tcPr>
            <w:tcW w:w="5230" w:type="dxa"/>
            <w:tcBorders>
              <w:top w:val="single" w:sz="4" w:space="0" w:color="000000"/>
              <w:left w:val="single" w:sz="4" w:space="0" w:color="000000"/>
              <w:bottom w:val="single" w:sz="4" w:space="0" w:color="000000"/>
              <w:right w:val="single" w:sz="4" w:space="0" w:color="000000"/>
            </w:tcBorders>
            <w:vAlign w:val="center"/>
          </w:tcPr>
          <w:p w14:paraId="6486827E" w14:textId="77777777" w:rsidR="00DB795B" w:rsidRPr="0021790E" w:rsidRDefault="00DB795B">
            <w:pPr>
              <w:rPr>
                <w:rFonts w:ascii="Calibri" w:hAnsi="Calibri" w:cs="Calibri"/>
              </w:rPr>
            </w:pPr>
            <w:r w:rsidRPr="0021790E">
              <w:rPr>
                <w:rFonts w:ascii="Calibri" w:hAnsi="Calibri" w:cs="Calibri"/>
                <w:b/>
                <w:bCs/>
              </w:rPr>
              <w:t xml:space="preserve">Applicant Position Title: </w:t>
            </w:r>
          </w:p>
        </w:tc>
      </w:tr>
    </w:tbl>
    <w:p w14:paraId="66848860" w14:textId="77777777" w:rsidR="00DB795B" w:rsidRPr="0021790E" w:rsidRDefault="00DB795B">
      <w:pPr>
        <w:jc w:val="both"/>
        <w:rPr>
          <w:rFonts w:ascii="Calibri" w:hAnsi="Calibri" w:cs="Calibri"/>
        </w:rPr>
      </w:pPr>
    </w:p>
    <w:p w14:paraId="0570BB7F" w14:textId="77777777" w:rsidR="00DB795B" w:rsidRPr="0021790E" w:rsidRDefault="00DB795B">
      <w:pPr>
        <w:ind w:right="-360"/>
        <w:rPr>
          <w:rFonts w:ascii="Calibri" w:hAnsi="Calibri" w:cs="Calibri"/>
        </w:rPr>
      </w:pPr>
      <w:r w:rsidRPr="0021790E">
        <w:rPr>
          <w:rFonts w:ascii="Calibri" w:hAnsi="Calibri" w:cs="Calibri"/>
          <w:b/>
          <w:i/>
        </w:rPr>
        <w:t xml:space="preserve">Use this page and one additional page </w:t>
      </w:r>
      <w:r w:rsidR="005A14E7" w:rsidRPr="0021790E">
        <w:rPr>
          <w:rFonts w:ascii="Calibri" w:hAnsi="Calibri" w:cs="Calibri"/>
          <w:b/>
          <w:i/>
        </w:rPr>
        <w:t xml:space="preserve">per person, </w:t>
      </w:r>
      <w:r w:rsidRPr="0021790E">
        <w:rPr>
          <w:rFonts w:ascii="Calibri" w:hAnsi="Calibri" w:cs="Calibri"/>
          <w:b/>
          <w:i/>
        </w:rPr>
        <w:t xml:space="preserve">to provide background information about the </w:t>
      </w:r>
      <w:r w:rsidR="005A14E7" w:rsidRPr="0021790E">
        <w:rPr>
          <w:rFonts w:ascii="Calibri" w:hAnsi="Calibri" w:cs="Calibri"/>
          <w:b/>
          <w:i/>
        </w:rPr>
        <w:t>applicant and key members of the research team, including all sites in multi-center research applications</w:t>
      </w:r>
      <w:r w:rsidRPr="0021790E">
        <w:rPr>
          <w:rFonts w:ascii="Calibri" w:hAnsi="Calibri" w:cs="Calibri"/>
        </w:rPr>
        <w:t>.</w:t>
      </w:r>
    </w:p>
    <w:p w14:paraId="50D5AAD6" w14:textId="77777777" w:rsidR="00DB795B" w:rsidRPr="0021790E" w:rsidRDefault="00DB795B">
      <w:pPr>
        <w:jc w:val="both"/>
        <w:rPr>
          <w:rFonts w:ascii="Calibri" w:hAnsi="Calibri" w:cs="Calibri"/>
        </w:rPr>
      </w:pPr>
    </w:p>
    <w:p w14:paraId="3007BA52" w14:textId="77777777" w:rsidR="00DB795B" w:rsidRPr="0021790E" w:rsidRDefault="00DB795B">
      <w:pPr>
        <w:jc w:val="both"/>
        <w:rPr>
          <w:rFonts w:ascii="Calibri" w:eastAsia="Cambria" w:hAnsi="Calibri" w:cs="Calibri"/>
          <w:b/>
          <w:bCs/>
        </w:rPr>
      </w:pPr>
      <w:r w:rsidRPr="0021790E">
        <w:rPr>
          <w:rFonts w:ascii="Calibri" w:hAnsi="Calibri" w:cs="Calibri"/>
          <w:b/>
          <w:bCs/>
        </w:rPr>
        <w:t>Education/Training:</w:t>
      </w:r>
    </w:p>
    <w:p w14:paraId="3383A8D1" w14:textId="77777777" w:rsidR="00DB795B" w:rsidRPr="0021790E" w:rsidRDefault="00DB795B">
      <w:pPr>
        <w:jc w:val="both"/>
        <w:rPr>
          <w:rFonts w:ascii="Calibri" w:hAnsi="Calibri" w:cs="Calibri"/>
        </w:rPr>
      </w:pPr>
      <w:r w:rsidRPr="0021790E">
        <w:rPr>
          <w:rFonts w:ascii="Calibri" w:hAnsi="Calibri" w:cs="Calibri"/>
        </w:rPr>
        <w:t xml:space="preserve">(Begin with baccalaureate and include </w:t>
      </w:r>
      <w:r w:rsidR="007A3D4E" w:rsidRPr="0021790E">
        <w:rPr>
          <w:rFonts w:ascii="Calibri" w:hAnsi="Calibri" w:cs="Calibri"/>
        </w:rPr>
        <w:t>dental/</w:t>
      </w:r>
      <w:r w:rsidRPr="0021790E">
        <w:rPr>
          <w:rFonts w:ascii="Calibri" w:hAnsi="Calibri" w:cs="Calibri"/>
        </w:rPr>
        <w:t xml:space="preserve">medical school, residency and fellowship </w:t>
      </w:r>
      <w:r w:rsidR="00514D3A" w:rsidRPr="0021790E">
        <w:rPr>
          <w:rFonts w:ascii="Calibri" w:hAnsi="Calibri" w:cs="Calibri"/>
        </w:rPr>
        <w:t xml:space="preserve">and graduate </w:t>
      </w:r>
      <w:r w:rsidRPr="0021790E">
        <w:rPr>
          <w:rFonts w:ascii="Calibri" w:hAnsi="Calibri" w:cs="Calibri"/>
        </w:rPr>
        <w:t>training)</w:t>
      </w:r>
    </w:p>
    <w:tbl>
      <w:tblPr>
        <w:tblW w:w="0" w:type="auto"/>
        <w:tblInd w:w="-5" w:type="dxa"/>
        <w:tblLayout w:type="fixed"/>
        <w:tblLook w:val="0000" w:firstRow="0" w:lastRow="0" w:firstColumn="0" w:lastColumn="0" w:noHBand="0" w:noVBand="0"/>
      </w:tblPr>
      <w:tblGrid>
        <w:gridCol w:w="3857"/>
        <w:gridCol w:w="1772"/>
        <w:gridCol w:w="1575"/>
        <w:gridCol w:w="2489"/>
      </w:tblGrid>
      <w:tr w:rsidR="00DB795B" w:rsidRPr="0021790E" w14:paraId="3FCCA60E" w14:textId="77777777">
        <w:trPr>
          <w:trHeight w:val="368"/>
        </w:trPr>
        <w:tc>
          <w:tcPr>
            <w:tcW w:w="3857" w:type="dxa"/>
            <w:tcBorders>
              <w:top w:val="single" w:sz="4" w:space="0" w:color="000000"/>
              <w:left w:val="single" w:sz="4" w:space="0" w:color="000000"/>
              <w:bottom w:val="single" w:sz="4" w:space="0" w:color="000000"/>
            </w:tcBorders>
            <w:shd w:val="clear" w:color="auto" w:fill="BFBFBF"/>
            <w:vAlign w:val="center"/>
          </w:tcPr>
          <w:p w14:paraId="5CF02946" w14:textId="77777777" w:rsidR="00DB795B" w:rsidRPr="0021790E" w:rsidRDefault="00DB795B">
            <w:pPr>
              <w:jc w:val="center"/>
              <w:rPr>
                <w:rFonts w:ascii="Calibri" w:hAnsi="Calibri" w:cs="Calibri"/>
              </w:rPr>
            </w:pPr>
            <w:r w:rsidRPr="0021790E">
              <w:rPr>
                <w:rFonts w:ascii="Calibri" w:hAnsi="Calibri" w:cs="Calibri"/>
              </w:rPr>
              <w:t>Institution and Location</w:t>
            </w:r>
          </w:p>
        </w:tc>
        <w:tc>
          <w:tcPr>
            <w:tcW w:w="1772" w:type="dxa"/>
            <w:tcBorders>
              <w:top w:val="single" w:sz="4" w:space="0" w:color="000000"/>
              <w:left w:val="single" w:sz="4" w:space="0" w:color="000000"/>
              <w:bottom w:val="single" w:sz="4" w:space="0" w:color="000000"/>
            </w:tcBorders>
            <w:shd w:val="clear" w:color="auto" w:fill="BFBFBF"/>
            <w:vAlign w:val="center"/>
          </w:tcPr>
          <w:p w14:paraId="046C49FC" w14:textId="77777777" w:rsidR="00DB795B" w:rsidRPr="0021790E" w:rsidRDefault="00DB795B">
            <w:pPr>
              <w:jc w:val="center"/>
              <w:rPr>
                <w:rFonts w:ascii="Calibri" w:hAnsi="Calibri" w:cs="Calibri"/>
              </w:rPr>
            </w:pPr>
            <w:r w:rsidRPr="0021790E">
              <w:rPr>
                <w:rFonts w:ascii="Calibri" w:hAnsi="Calibri" w:cs="Calibri"/>
              </w:rPr>
              <w:t>Degree (if any)</w:t>
            </w:r>
          </w:p>
        </w:tc>
        <w:tc>
          <w:tcPr>
            <w:tcW w:w="1575" w:type="dxa"/>
            <w:tcBorders>
              <w:top w:val="single" w:sz="4" w:space="0" w:color="000000"/>
              <w:left w:val="single" w:sz="4" w:space="0" w:color="000000"/>
              <w:bottom w:val="single" w:sz="4" w:space="0" w:color="000000"/>
            </w:tcBorders>
            <w:shd w:val="clear" w:color="auto" w:fill="BFBFBF"/>
            <w:vAlign w:val="center"/>
          </w:tcPr>
          <w:p w14:paraId="495EFD12" w14:textId="77777777" w:rsidR="00DB795B" w:rsidRPr="0021790E" w:rsidRDefault="00DB795B">
            <w:pPr>
              <w:jc w:val="center"/>
              <w:rPr>
                <w:rFonts w:ascii="Calibri" w:hAnsi="Calibri" w:cs="Calibri"/>
              </w:rPr>
            </w:pPr>
            <w:r w:rsidRPr="0021790E">
              <w:rPr>
                <w:rFonts w:ascii="Calibri" w:hAnsi="Calibri" w:cs="Calibri"/>
              </w:rPr>
              <w:t>Years</w:t>
            </w:r>
          </w:p>
        </w:tc>
        <w:tc>
          <w:tcPr>
            <w:tcW w:w="248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C1F820A" w14:textId="77777777" w:rsidR="00DB795B" w:rsidRPr="0021790E" w:rsidRDefault="00DB795B">
            <w:pPr>
              <w:jc w:val="center"/>
              <w:rPr>
                <w:rFonts w:ascii="Calibri" w:hAnsi="Calibri" w:cs="Calibri"/>
              </w:rPr>
            </w:pPr>
            <w:r w:rsidRPr="0021790E">
              <w:rPr>
                <w:rFonts w:ascii="Calibri" w:hAnsi="Calibri" w:cs="Calibri"/>
              </w:rPr>
              <w:t>Field of Study</w:t>
            </w:r>
          </w:p>
        </w:tc>
      </w:tr>
      <w:tr w:rsidR="00DB795B" w:rsidRPr="0021790E" w14:paraId="425C28D2" w14:textId="77777777">
        <w:trPr>
          <w:trHeight w:val="1035"/>
        </w:trPr>
        <w:tc>
          <w:tcPr>
            <w:tcW w:w="3857" w:type="dxa"/>
            <w:tcBorders>
              <w:top w:val="single" w:sz="4" w:space="0" w:color="000000"/>
              <w:left w:val="single" w:sz="4" w:space="0" w:color="000000"/>
              <w:bottom w:val="single" w:sz="4" w:space="0" w:color="000000"/>
            </w:tcBorders>
          </w:tcPr>
          <w:p w14:paraId="290B3A8F" w14:textId="77777777" w:rsidR="00DB795B" w:rsidRPr="0021790E" w:rsidRDefault="00DB795B">
            <w:pPr>
              <w:snapToGrid w:val="0"/>
              <w:rPr>
                <w:rFonts w:ascii="Calibri" w:hAnsi="Calibri" w:cs="Calibri"/>
                <w:lang w:val="it-IT"/>
              </w:rPr>
            </w:pPr>
          </w:p>
        </w:tc>
        <w:tc>
          <w:tcPr>
            <w:tcW w:w="1772" w:type="dxa"/>
            <w:tcBorders>
              <w:top w:val="single" w:sz="4" w:space="0" w:color="000000"/>
              <w:left w:val="single" w:sz="4" w:space="0" w:color="000000"/>
              <w:bottom w:val="single" w:sz="4" w:space="0" w:color="000000"/>
            </w:tcBorders>
          </w:tcPr>
          <w:p w14:paraId="2ED240C3" w14:textId="77777777" w:rsidR="00DB795B" w:rsidRPr="0021790E" w:rsidRDefault="00DB795B">
            <w:pPr>
              <w:snapToGrid w:val="0"/>
              <w:jc w:val="center"/>
              <w:rPr>
                <w:rFonts w:ascii="Calibri" w:hAnsi="Calibri" w:cs="Calibri"/>
                <w:lang w:val="it-IT"/>
              </w:rPr>
            </w:pPr>
          </w:p>
        </w:tc>
        <w:tc>
          <w:tcPr>
            <w:tcW w:w="1575" w:type="dxa"/>
            <w:tcBorders>
              <w:top w:val="single" w:sz="4" w:space="0" w:color="000000"/>
              <w:left w:val="single" w:sz="4" w:space="0" w:color="000000"/>
              <w:bottom w:val="single" w:sz="4" w:space="0" w:color="000000"/>
            </w:tcBorders>
          </w:tcPr>
          <w:p w14:paraId="530B5740" w14:textId="77777777" w:rsidR="00DB795B" w:rsidRPr="0021790E" w:rsidRDefault="00DB795B">
            <w:pPr>
              <w:snapToGrid w:val="0"/>
              <w:jc w:val="center"/>
              <w:rPr>
                <w:rFonts w:ascii="Calibri" w:hAnsi="Calibri" w:cs="Calibri"/>
                <w:lang w:val="it-IT"/>
              </w:rPr>
            </w:pPr>
          </w:p>
        </w:tc>
        <w:tc>
          <w:tcPr>
            <w:tcW w:w="2489" w:type="dxa"/>
            <w:tcBorders>
              <w:top w:val="single" w:sz="4" w:space="0" w:color="000000"/>
              <w:left w:val="single" w:sz="4" w:space="0" w:color="000000"/>
              <w:bottom w:val="single" w:sz="4" w:space="0" w:color="000000"/>
              <w:right w:val="single" w:sz="4" w:space="0" w:color="000000"/>
            </w:tcBorders>
          </w:tcPr>
          <w:p w14:paraId="751F06FE" w14:textId="77777777" w:rsidR="00DB795B" w:rsidRPr="0021790E" w:rsidRDefault="00DB795B">
            <w:pPr>
              <w:snapToGrid w:val="0"/>
              <w:jc w:val="center"/>
              <w:rPr>
                <w:rFonts w:ascii="Calibri" w:hAnsi="Calibri" w:cs="Calibri"/>
              </w:rPr>
            </w:pPr>
          </w:p>
        </w:tc>
      </w:tr>
    </w:tbl>
    <w:p w14:paraId="6496E584" w14:textId="77777777" w:rsidR="00DB795B" w:rsidRPr="0021790E" w:rsidRDefault="00DB795B">
      <w:pPr>
        <w:jc w:val="both"/>
        <w:rPr>
          <w:rFonts w:ascii="Calibri" w:hAnsi="Calibri" w:cs="Calibri"/>
        </w:rPr>
      </w:pPr>
    </w:p>
    <w:p w14:paraId="0BEFE202" w14:textId="77777777" w:rsidR="00DB795B" w:rsidRPr="0021790E" w:rsidRDefault="00DB795B">
      <w:pPr>
        <w:jc w:val="both"/>
        <w:rPr>
          <w:rFonts w:ascii="Calibri" w:hAnsi="Calibri" w:cs="Calibri"/>
        </w:rPr>
      </w:pPr>
    </w:p>
    <w:p w14:paraId="0CBE0D2B" w14:textId="77777777" w:rsidR="00DB795B" w:rsidRPr="0021790E" w:rsidRDefault="00DB795B">
      <w:pPr>
        <w:jc w:val="both"/>
        <w:rPr>
          <w:rFonts w:ascii="Calibri" w:hAnsi="Calibri" w:cs="Calibri"/>
          <w:b/>
          <w:bCs/>
        </w:rPr>
      </w:pPr>
      <w:r w:rsidRPr="0021790E">
        <w:rPr>
          <w:rFonts w:ascii="Calibri" w:hAnsi="Calibri" w:cs="Calibri"/>
          <w:b/>
          <w:bCs/>
        </w:rPr>
        <w:t xml:space="preserve">Positions and Honors: </w:t>
      </w:r>
    </w:p>
    <w:p w14:paraId="720BE510" w14:textId="77777777" w:rsidR="00DB795B" w:rsidRPr="0021790E" w:rsidRDefault="00DB795B">
      <w:pPr>
        <w:jc w:val="both"/>
        <w:rPr>
          <w:rFonts w:ascii="Calibri" w:hAnsi="Calibri" w:cs="Calibri"/>
          <w:b/>
          <w:bCs/>
        </w:rPr>
      </w:pPr>
      <w:r w:rsidRPr="0021790E">
        <w:rPr>
          <w:rFonts w:ascii="Calibri" w:hAnsi="Calibri" w:cs="Calibri"/>
          <w:b/>
          <w:bCs/>
        </w:rPr>
        <w:tab/>
      </w:r>
      <w:r w:rsidRPr="0021790E">
        <w:rPr>
          <w:rFonts w:ascii="Calibri" w:hAnsi="Calibri" w:cs="Calibri"/>
          <w:b/>
          <w:bCs/>
        </w:rPr>
        <w:tab/>
      </w:r>
      <w:r w:rsidRPr="0021790E">
        <w:rPr>
          <w:rFonts w:ascii="Calibri" w:hAnsi="Calibri" w:cs="Calibri"/>
          <w:b/>
          <w:bCs/>
        </w:rPr>
        <w:tab/>
      </w:r>
    </w:p>
    <w:p w14:paraId="4D5F8ABA" w14:textId="77777777" w:rsidR="00DB795B" w:rsidRPr="0021790E" w:rsidRDefault="00DB795B">
      <w:pPr>
        <w:jc w:val="both"/>
        <w:rPr>
          <w:rFonts w:ascii="Calibri" w:hAnsi="Calibri" w:cs="Calibri"/>
          <w:b/>
          <w:bCs/>
        </w:rPr>
      </w:pPr>
    </w:p>
    <w:p w14:paraId="6559DB68" w14:textId="77777777" w:rsidR="00DB795B" w:rsidRPr="0021790E" w:rsidRDefault="00DB795B">
      <w:pPr>
        <w:jc w:val="both"/>
        <w:rPr>
          <w:rFonts w:ascii="Calibri" w:hAnsi="Calibri" w:cs="Calibri"/>
          <w:b/>
          <w:bCs/>
        </w:rPr>
      </w:pPr>
      <w:r w:rsidRPr="0021790E">
        <w:rPr>
          <w:rFonts w:ascii="Calibri" w:hAnsi="Calibri" w:cs="Calibri"/>
          <w:b/>
          <w:bCs/>
        </w:rPr>
        <w:t xml:space="preserve">Selected Peer-reviewed Publications: </w:t>
      </w:r>
    </w:p>
    <w:p w14:paraId="43431CD1" w14:textId="77777777" w:rsidR="00DB795B" w:rsidRPr="0021790E" w:rsidRDefault="00DB795B">
      <w:pPr>
        <w:jc w:val="both"/>
        <w:rPr>
          <w:rFonts w:ascii="Calibri" w:hAnsi="Calibri" w:cs="Calibri"/>
          <w:b/>
          <w:bCs/>
        </w:rPr>
      </w:pPr>
      <w:r w:rsidRPr="0021790E">
        <w:rPr>
          <w:rFonts w:ascii="Calibri" w:hAnsi="Calibri" w:cs="Calibri"/>
          <w:b/>
          <w:bCs/>
        </w:rPr>
        <w:tab/>
      </w:r>
    </w:p>
    <w:p w14:paraId="00B55752" w14:textId="77777777" w:rsidR="00DB795B" w:rsidRPr="0021790E" w:rsidRDefault="00DB795B">
      <w:pPr>
        <w:jc w:val="both"/>
        <w:rPr>
          <w:rFonts w:ascii="Calibri" w:hAnsi="Calibri" w:cs="Calibri"/>
          <w:b/>
          <w:bCs/>
        </w:rPr>
      </w:pPr>
    </w:p>
    <w:p w14:paraId="47E38CA7" w14:textId="77777777" w:rsidR="00DB795B" w:rsidRPr="0021790E" w:rsidRDefault="00DB795B">
      <w:pPr>
        <w:jc w:val="both"/>
        <w:rPr>
          <w:rFonts w:ascii="Calibri" w:hAnsi="Calibri" w:cs="Calibri"/>
          <w:b/>
          <w:bCs/>
        </w:rPr>
      </w:pPr>
      <w:r w:rsidRPr="0021790E">
        <w:rPr>
          <w:rFonts w:ascii="Calibri" w:hAnsi="Calibri" w:cs="Calibri"/>
          <w:b/>
          <w:bCs/>
        </w:rPr>
        <w:t xml:space="preserve">Current and Prior Research </w:t>
      </w:r>
      <w:r w:rsidR="004D39F8">
        <w:rPr>
          <w:rFonts w:ascii="Calibri" w:hAnsi="Calibri" w:cs="Calibri"/>
          <w:b/>
          <w:bCs/>
        </w:rPr>
        <w:t>Funding</w:t>
      </w:r>
      <w:r w:rsidRPr="0021790E">
        <w:rPr>
          <w:rFonts w:ascii="Calibri" w:hAnsi="Calibri" w:cs="Calibri"/>
          <w:b/>
          <w:bCs/>
        </w:rPr>
        <w:t xml:space="preserve">: </w:t>
      </w:r>
    </w:p>
    <w:p w14:paraId="7F97AE6B" w14:textId="77777777" w:rsidR="00DB795B" w:rsidRPr="0021790E" w:rsidRDefault="00DB795B">
      <w:pPr>
        <w:jc w:val="both"/>
        <w:rPr>
          <w:rFonts w:ascii="Calibri" w:hAnsi="Calibri" w:cs="Calibri"/>
        </w:rPr>
      </w:pPr>
      <w:r w:rsidRPr="0021790E">
        <w:rPr>
          <w:rFonts w:ascii="Calibri" w:hAnsi="Calibri" w:cs="Calibri"/>
          <w:b/>
          <w:bCs/>
        </w:rPr>
        <w:tab/>
      </w:r>
    </w:p>
    <w:p w14:paraId="790B3CAC" w14:textId="57080416" w:rsidR="00DB795B" w:rsidRPr="0021790E" w:rsidRDefault="00E03F52">
      <w:pPr>
        <w:jc w:val="center"/>
        <w:rPr>
          <w:rFonts w:ascii="Calibri" w:hAnsi="Calibri" w:cs="Calibri"/>
          <w:b/>
        </w:rPr>
      </w:pPr>
      <w:r w:rsidRPr="0021790E">
        <w:rPr>
          <w:rFonts w:ascii="Calibri" w:hAnsi="Calibri" w:cs="Calibri"/>
        </w:rPr>
        <w:br w:type="page"/>
      </w:r>
      <w:r w:rsidR="005D72F1" w:rsidRPr="0021790E">
        <w:rPr>
          <w:rFonts w:ascii="Calibri" w:hAnsi="Calibri" w:cs="Calibri"/>
          <w:b/>
        </w:rPr>
        <w:lastRenderedPageBreak/>
        <w:t xml:space="preserve"> </w:t>
      </w:r>
      <w:r w:rsidR="00DB795B" w:rsidRPr="0021790E">
        <w:rPr>
          <w:rFonts w:ascii="Calibri" w:hAnsi="Calibri" w:cs="Calibri"/>
          <w:b/>
        </w:rPr>
        <w:t xml:space="preserve">Form </w:t>
      </w:r>
      <w:r w:rsidR="00FD6BD5">
        <w:rPr>
          <w:rFonts w:ascii="Calibri" w:hAnsi="Calibri" w:cs="Calibri"/>
          <w:b/>
        </w:rPr>
        <w:t>5</w:t>
      </w:r>
      <w:r w:rsidR="000A1C47" w:rsidRPr="0021790E">
        <w:rPr>
          <w:rFonts w:ascii="Calibri" w:hAnsi="Calibri" w:cs="Calibri"/>
          <w:b/>
        </w:rPr>
        <w:t xml:space="preserve"> – Budget and Budget Justification</w:t>
      </w:r>
    </w:p>
    <w:p w14:paraId="3F2391CA" w14:textId="77777777" w:rsidR="00DB795B" w:rsidRPr="0021790E" w:rsidRDefault="00DB795B">
      <w:pPr>
        <w:jc w:val="center"/>
        <w:rPr>
          <w:rFonts w:ascii="Calibri" w:hAnsi="Calibri" w:cs="Calibri"/>
          <w:b/>
        </w:rPr>
      </w:pPr>
    </w:p>
    <w:p w14:paraId="634DE89C" w14:textId="0F75DBD5" w:rsidR="002F6742" w:rsidRPr="0021790E" w:rsidRDefault="00B7043D" w:rsidP="002F6742">
      <w:pPr>
        <w:jc w:val="both"/>
        <w:rPr>
          <w:rFonts w:ascii="Calibri" w:hAnsi="Calibri" w:cs="Calibri"/>
        </w:rPr>
      </w:pPr>
      <w:r>
        <w:rPr>
          <w:rFonts w:ascii="Calibri" w:hAnsi="Calibri" w:cs="Calibri"/>
        </w:rPr>
        <w:t xml:space="preserve">See attached spreadsheet. </w:t>
      </w:r>
    </w:p>
    <w:p w14:paraId="3EE18775" w14:textId="6991A25F" w:rsidR="00DB795B" w:rsidRPr="0021790E" w:rsidRDefault="00E03F52">
      <w:pPr>
        <w:jc w:val="center"/>
        <w:rPr>
          <w:rFonts w:ascii="Calibri" w:hAnsi="Calibri" w:cs="Calibri"/>
          <w:b/>
        </w:rPr>
      </w:pPr>
      <w:r w:rsidRPr="0021790E">
        <w:rPr>
          <w:rFonts w:ascii="Calibri" w:hAnsi="Calibri" w:cs="Calibri"/>
        </w:rPr>
        <w:br w:type="page"/>
      </w:r>
      <w:r w:rsidR="00DB795B" w:rsidRPr="0021790E">
        <w:rPr>
          <w:rFonts w:ascii="Calibri" w:hAnsi="Calibri" w:cs="Calibri"/>
          <w:b/>
        </w:rPr>
        <w:lastRenderedPageBreak/>
        <w:t xml:space="preserve">Form </w:t>
      </w:r>
      <w:r w:rsidR="00FD6BD5">
        <w:rPr>
          <w:rFonts w:ascii="Calibri" w:hAnsi="Calibri" w:cs="Calibri"/>
          <w:b/>
        </w:rPr>
        <w:t>6</w:t>
      </w:r>
      <w:r w:rsidR="000A1C47" w:rsidRPr="0021790E">
        <w:rPr>
          <w:rFonts w:ascii="Calibri" w:hAnsi="Calibri" w:cs="Calibri"/>
          <w:b/>
        </w:rPr>
        <w:t xml:space="preserve"> – Human Protection Plan / </w:t>
      </w:r>
      <w:r w:rsidR="008B14A0">
        <w:rPr>
          <w:rFonts w:ascii="Calibri" w:hAnsi="Calibri" w:cs="Calibri"/>
          <w:b/>
        </w:rPr>
        <w:t>Institutional Animal Care and Use Committee (</w:t>
      </w:r>
      <w:r w:rsidR="000A1C47" w:rsidRPr="0021790E">
        <w:rPr>
          <w:rFonts w:ascii="Calibri" w:hAnsi="Calibri" w:cs="Calibri"/>
          <w:b/>
        </w:rPr>
        <w:t>IACUC</w:t>
      </w:r>
      <w:r w:rsidR="008B14A0">
        <w:rPr>
          <w:rFonts w:ascii="Calibri" w:hAnsi="Calibri" w:cs="Calibri"/>
          <w:b/>
        </w:rPr>
        <w:t>)</w:t>
      </w:r>
    </w:p>
    <w:p w14:paraId="6D1664B9" w14:textId="77777777" w:rsidR="00DB795B" w:rsidRPr="0021790E" w:rsidRDefault="00DB795B">
      <w:pPr>
        <w:jc w:val="center"/>
        <w:rPr>
          <w:rFonts w:ascii="Calibri" w:hAnsi="Calibri" w:cs="Calibri"/>
        </w:rPr>
      </w:pPr>
    </w:p>
    <w:p w14:paraId="0F230984" w14:textId="77777777" w:rsidR="00DB795B" w:rsidRPr="0021790E" w:rsidRDefault="00DB795B">
      <w:pPr>
        <w:rPr>
          <w:rFonts w:ascii="Calibri" w:hAnsi="Calibri" w:cs="Calibri"/>
        </w:rPr>
      </w:pPr>
      <w:r w:rsidRPr="0021790E">
        <w:rPr>
          <w:rFonts w:ascii="Calibri" w:hAnsi="Calibri" w:cs="Calibri"/>
          <w:b/>
        </w:rPr>
        <w:t xml:space="preserve">All applications should specify one of the three scenarios provided below. </w:t>
      </w:r>
      <w:r w:rsidR="008B14A0">
        <w:rPr>
          <w:rFonts w:ascii="Calibri" w:hAnsi="Calibri" w:cs="Calibri"/>
          <w:b/>
        </w:rPr>
        <w:t xml:space="preserve">If you are unsure of which scenario best applies to your research, </w:t>
      </w:r>
      <w:r w:rsidR="009428AB">
        <w:rPr>
          <w:rFonts w:ascii="Calibri" w:hAnsi="Calibri" w:cs="Calibri"/>
          <w:b/>
        </w:rPr>
        <w:t xml:space="preserve">if applicable, </w:t>
      </w:r>
      <w:r w:rsidR="008B14A0">
        <w:rPr>
          <w:rFonts w:ascii="Calibri" w:hAnsi="Calibri" w:cs="Calibri"/>
          <w:b/>
        </w:rPr>
        <w:t xml:space="preserve">contact your institution’s IRB. </w:t>
      </w:r>
      <w:r w:rsidRPr="0021790E">
        <w:rPr>
          <w:rFonts w:ascii="Calibri" w:hAnsi="Calibri" w:cs="Calibri"/>
          <w:b/>
        </w:rPr>
        <w:t>Check one of the following applicable scenarios for the proposed research:</w:t>
      </w:r>
    </w:p>
    <w:p w14:paraId="4E30CD9E" w14:textId="77777777" w:rsidR="00DB795B" w:rsidRPr="0021790E" w:rsidRDefault="00DB795B">
      <w:pPr>
        <w:rPr>
          <w:rFonts w:ascii="Calibri" w:hAnsi="Calibri" w:cs="Calibri"/>
        </w:rPr>
      </w:pPr>
    </w:p>
    <w:p w14:paraId="414CF6DF" w14:textId="77777777" w:rsidR="00DB795B" w:rsidRPr="0021790E" w:rsidRDefault="00DB795B">
      <w:pPr>
        <w:rPr>
          <w:rFonts w:ascii="Calibri" w:hAnsi="Calibri" w:cs="Calibri"/>
        </w:rPr>
      </w:pPr>
      <w:r w:rsidRPr="0021790E">
        <w:rPr>
          <w:rFonts w:ascii="Calibri" w:hAnsi="Calibri" w:cs="Calibri"/>
        </w:rPr>
        <w:tab/>
        <w:t>(I)</w:t>
      </w:r>
      <w:r w:rsidRPr="0021790E">
        <w:rPr>
          <w:rFonts w:ascii="Calibri" w:hAnsi="Calibri" w:cs="Calibri"/>
        </w:rPr>
        <w:tab/>
        <w:t>No Human Subjects Research Proposed</w:t>
      </w:r>
      <w:r w:rsidRPr="0021790E">
        <w:rPr>
          <w:rFonts w:ascii="Calibri" w:hAnsi="Calibri" w:cs="Calibri"/>
        </w:rPr>
        <w:tab/>
      </w:r>
      <w:r w:rsidRPr="0021790E">
        <w:rPr>
          <w:rFonts w:ascii="Calibri" w:hAnsi="Calibri" w:cs="Calibri"/>
        </w:rPr>
        <w:tab/>
      </w:r>
      <w:r w:rsidRPr="0021790E">
        <w:rPr>
          <w:rFonts w:ascii="Calibri" w:hAnsi="Calibri" w:cs="Calibri"/>
        </w:rPr>
        <w:tab/>
      </w:r>
      <w:r w:rsidRPr="0021790E">
        <w:rPr>
          <w:rFonts w:ascii="Calibri" w:hAnsi="Calibri" w:cs="Calibri"/>
        </w:rPr>
        <w:tab/>
      </w:r>
      <w:r w:rsidRPr="0021790E">
        <w:rPr>
          <w:rFonts w:ascii="Calibri" w:hAnsi="Calibri" w:cs="Calibri"/>
        </w:rPr>
        <w:tab/>
      </w:r>
      <w:bookmarkStart w:id="0" w:name="__Fieldmark__25_1641097035"/>
      <w:r w:rsidRPr="0021790E">
        <w:rPr>
          <w:rFonts w:ascii="Calibri" w:hAnsi="Calibri" w:cs="Calibri"/>
        </w:rPr>
        <w:fldChar w:fldCharType="begin">
          <w:ffData>
            <w:name w:val=""/>
            <w:enabled/>
            <w:calcOnExit w:val="0"/>
            <w:checkBox>
              <w:sizeAuto/>
              <w:default w:val="0"/>
              <w:checked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bookmarkEnd w:id="0"/>
    </w:p>
    <w:p w14:paraId="40A7A5FF" w14:textId="77777777" w:rsidR="00DB795B" w:rsidRPr="0021790E" w:rsidRDefault="00DB795B">
      <w:pPr>
        <w:rPr>
          <w:rFonts w:ascii="Calibri" w:hAnsi="Calibri" w:cs="Calibri"/>
        </w:rPr>
      </w:pPr>
      <w:r w:rsidRPr="0021790E">
        <w:rPr>
          <w:rFonts w:ascii="Calibri" w:hAnsi="Calibri" w:cs="Calibri"/>
        </w:rPr>
        <w:tab/>
        <w:t>(II)</w:t>
      </w:r>
      <w:r w:rsidRPr="0021790E">
        <w:rPr>
          <w:rFonts w:ascii="Calibri" w:hAnsi="Calibri" w:cs="Calibri"/>
        </w:rPr>
        <w:tab/>
        <w:t>Human Subjects Research Proposed – categorized as Exempt</w:t>
      </w:r>
      <w:r w:rsidRPr="0021790E">
        <w:rPr>
          <w:rFonts w:ascii="Calibri" w:hAnsi="Calibri" w:cs="Calibri"/>
        </w:rPr>
        <w:tab/>
      </w:r>
      <w:r w:rsidRPr="0021790E">
        <w:rPr>
          <w:rFonts w:ascii="Calibri" w:hAnsi="Calibri" w:cs="Calibri"/>
        </w:rPr>
        <w:tab/>
      </w:r>
      <w:bookmarkStart w:id="1" w:name="__Fieldmark__26_1641097035"/>
      <w:r w:rsidRPr="0021790E">
        <w:rPr>
          <w:rFonts w:ascii="Calibri" w:hAnsi="Calibri" w:cs="Calibri"/>
        </w:rPr>
        <w:fldChar w:fldCharType="begin">
          <w:ffData>
            <w:name w:val=""/>
            <w:enabled/>
            <w:calcOnExit w:val="0"/>
            <w:checkBox>
              <w:sizeAuto/>
              <w:default w:val="0"/>
              <w:checked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bookmarkEnd w:id="1"/>
    </w:p>
    <w:p w14:paraId="7A98116F" w14:textId="77777777" w:rsidR="00DB795B" w:rsidRPr="0021790E" w:rsidRDefault="00DB795B">
      <w:pPr>
        <w:rPr>
          <w:rFonts w:ascii="Calibri" w:hAnsi="Calibri" w:cs="Calibri"/>
        </w:rPr>
      </w:pPr>
      <w:r w:rsidRPr="0021790E">
        <w:rPr>
          <w:rFonts w:ascii="Calibri" w:hAnsi="Calibri" w:cs="Calibri"/>
        </w:rPr>
        <w:tab/>
        <w:t>(III)</w:t>
      </w:r>
      <w:r w:rsidRPr="0021790E">
        <w:rPr>
          <w:rFonts w:ascii="Calibri" w:hAnsi="Calibri" w:cs="Calibri"/>
        </w:rPr>
        <w:tab/>
        <w:t>Human Subjects Research Proposed – Non-exempt</w:t>
      </w:r>
      <w:r w:rsidRPr="0021790E">
        <w:rPr>
          <w:rFonts w:ascii="Calibri" w:hAnsi="Calibri" w:cs="Calibri"/>
        </w:rPr>
        <w:tab/>
      </w:r>
      <w:r w:rsidRPr="0021790E">
        <w:rPr>
          <w:rFonts w:ascii="Calibri" w:hAnsi="Calibri" w:cs="Calibri"/>
        </w:rPr>
        <w:tab/>
      </w:r>
      <w:r w:rsidRPr="0021790E">
        <w:rPr>
          <w:rFonts w:ascii="Calibri" w:hAnsi="Calibri" w:cs="Calibri"/>
        </w:rPr>
        <w:tab/>
      </w:r>
      <w:bookmarkStart w:id="2" w:name="__Fieldmark__27_1641097035"/>
      <w:r w:rsidR="009428AB">
        <w:rPr>
          <w:rFonts w:ascii="Calibri" w:hAnsi="Calibri" w:cs="Calibri"/>
        </w:rPr>
        <w:tab/>
      </w:r>
      <w:r w:rsidRPr="0021790E">
        <w:rPr>
          <w:rFonts w:ascii="Calibri" w:hAnsi="Calibri" w:cs="Calibri"/>
        </w:rPr>
        <w:fldChar w:fldCharType="begin">
          <w:ffData>
            <w:name w:val=""/>
            <w:enabled/>
            <w:calcOnExit w:val="0"/>
            <w:checkBox>
              <w:sizeAuto/>
              <w:default w:val="0"/>
              <w:checked w:val="0"/>
            </w:checkBox>
          </w:ffData>
        </w:fldChar>
      </w:r>
      <w:r w:rsidRPr="0021790E">
        <w:rPr>
          <w:rFonts w:ascii="Calibri" w:hAnsi="Calibri" w:cs="Calibri"/>
        </w:rPr>
        <w:instrText xml:space="preserve"> FORMCHECKBOX </w:instrText>
      </w:r>
      <w:r w:rsidRPr="0021790E">
        <w:rPr>
          <w:rFonts w:ascii="Calibri" w:hAnsi="Calibri" w:cs="Calibri"/>
        </w:rPr>
      </w:r>
      <w:r w:rsidRPr="0021790E">
        <w:rPr>
          <w:rFonts w:ascii="Calibri" w:hAnsi="Calibri" w:cs="Calibri"/>
        </w:rPr>
        <w:fldChar w:fldCharType="separate"/>
      </w:r>
      <w:r w:rsidRPr="0021790E">
        <w:rPr>
          <w:rFonts w:ascii="Calibri" w:hAnsi="Calibri" w:cs="Calibri"/>
        </w:rPr>
        <w:fldChar w:fldCharType="end"/>
      </w:r>
      <w:bookmarkEnd w:id="2"/>
    </w:p>
    <w:p w14:paraId="36E1BB72" w14:textId="77777777" w:rsidR="00DB795B" w:rsidRPr="0021790E" w:rsidRDefault="00DB795B">
      <w:pPr>
        <w:rPr>
          <w:rFonts w:ascii="Calibri" w:hAnsi="Calibri" w:cs="Calibri"/>
        </w:rPr>
      </w:pPr>
    </w:p>
    <w:p w14:paraId="0CE0E274" w14:textId="77777777" w:rsidR="00DB795B" w:rsidRPr="0021790E" w:rsidRDefault="00DB795B">
      <w:pPr>
        <w:rPr>
          <w:rFonts w:ascii="Calibri" w:hAnsi="Calibri" w:cs="Calibri"/>
        </w:rPr>
      </w:pPr>
      <w:r w:rsidRPr="0021790E">
        <w:rPr>
          <w:rFonts w:ascii="Calibri" w:hAnsi="Calibri" w:cs="Calibri"/>
          <w:b/>
          <w:u w:val="single"/>
        </w:rPr>
        <w:t>If Response is Scenario (I):</w:t>
      </w:r>
      <w:r w:rsidRPr="0021790E">
        <w:rPr>
          <w:rFonts w:ascii="Calibri" w:hAnsi="Calibri" w:cs="Calibri"/>
        </w:rPr>
        <w:t xml:space="preserve"> It is generally applicable to studies involving animal experimentation. In this case, plan for IACUC application should be provided under category addressing “IACUC/Humane Treatment of Animals.”</w:t>
      </w:r>
    </w:p>
    <w:p w14:paraId="2A5C2E0B" w14:textId="77777777" w:rsidR="00DB795B" w:rsidRPr="0021790E" w:rsidRDefault="00DB795B">
      <w:pPr>
        <w:rPr>
          <w:rFonts w:ascii="Calibri" w:hAnsi="Calibri" w:cs="Calibri"/>
        </w:rPr>
      </w:pPr>
    </w:p>
    <w:p w14:paraId="2D5F34CA" w14:textId="77777777" w:rsidR="00DB795B" w:rsidRPr="0021790E" w:rsidRDefault="00DB795B">
      <w:pPr>
        <w:rPr>
          <w:rFonts w:ascii="Calibri" w:hAnsi="Calibri" w:cs="Calibri"/>
        </w:rPr>
      </w:pPr>
      <w:r w:rsidRPr="0021790E">
        <w:rPr>
          <w:rFonts w:ascii="Calibri" w:hAnsi="Calibri" w:cs="Calibri"/>
          <w:b/>
          <w:u w:val="single"/>
        </w:rPr>
        <w:t>If Response is Scenario (II):</w:t>
      </w:r>
      <w:r w:rsidRPr="0021790E">
        <w:rPr>
          <w:rFonts w:ascii="Calibri" w:hAnsi="Calibri" w:cs="Calibri"/>
        </w:rPr>
        <w:t xml:space="preserve"> Plans for addressing risk to human subjects, adequacy of protection against risks, and potential benefits of proposed research and importance of knowledge to be gained should still be provided as requested in required response for scenario (III). Upon finding, the local IRB determination of exemption and approval of this specific study under such an exempt status should be provided to the </w:t>
      </w:r>
      <w:r w:rsidR="00B4008A" w:rsidRPr="0021790E">
        <w:rPr>
          <w:rFonts w:ascii="Calibri" w:hAnsi="Calibri" w:cs="Calibri"/>
        </w:rPr>
        <w:t>AADSM</w:t>
      </w:r>
      <w:r w:rsidRPr="0021790E">
        <w:rPr>
          <w:rFonts w:ascii="Calibri" w:hAnsi="Calibri" w:cs="Calibri"/>
        </w:rPr>
        <w:t xml:space="preserve"> office.</w:t>
      </w:r>
    </w:p>
    <w:p w14:paraId="3878E63A" w14:textId="77777777" w:rsidR="00DB795B" w:rsidRPr="0021790E" w:rsidRDefault="00DB795B">
      <w:pPr>
        <w:rPr>
          <w:rFonts w:ascii="Calibri" w:hAnsi="Calibri" w:cs="Calibri"/>
        </w:rPr>
      </w:pPr>
    </w:p>
    <w:p w14:paraId="1125056E" w14:textId="77777777" w:rsidR="00DB795B" w:rsidRPr="0021790E" w:rsidRDefault="00DB795B">
      <w:pPr>
        <w:rPr>
          <w:rFonts w:ascii="Calibri" w:hAnsi="Calibri" w:cs="Calibri"/>
        </w:rPr>
      </w:pPr>
      <w:r w:rsidRPr="0021790E">
        <w:rPr>
          <w:rFonts w:ascii="Calibri" w:hAnsi="Calibri" w:cs="Calibri"/>
          <w:b/>
          <w:u w:val="single"/>
        </w:rPr>
        <w:t>If Response is Scenario (III):</w:t>
      </w:r>
      <w:r w:rsidRPr="0021790E">
        <w:rPr>
          <w:rFonts w:ascii="Calibri" w:hAnsi="Calibri" w:cs="Calibri"/>
        </w:rPr>
        <w:t xml:space="preserve"> The following items should be addressed in the award application.</w:t>
      </w:r>
    </w:p>
    <w:p w14:paraId="544E15F1" w14:textId="77777777" w:rsidR="00DB795B" w:rsidRPr="0021790E" w:rsidRDefault="00DB795B">
      <w:pPr>
        <w:rPr>
          <w:rFonts w:ascii="Calibri" w:hAnsi="Calibri" w:cs="Calibri"/>
        </w:rPr>
      </w:pPr>
    </w:p>
    <w:p w14:paraId="52AC953E" w14:textId="77777777" w:rsidR="00DB795B" w:rsidRPr="0021790E" w:rsidRDefault="00DB795B">
      <w:pPr>
        <w:rPr>
          <w:rFonts w:ascii="Calibri" w:hAnsi="Calibri" w:cs="Calibri"/>
          <w:b/>
        </w:rPr>
      </w:pPr>
      <w:r w:rsidRPr="0021790E">
        <w:rPr>
          <w:rFonts w:ascii="Calibri" w:hAnsi="Calibri" w:cs="Calibri"/>
          <w:b/>
        </w:rPr>
        <w:t>All scenarios should contain the information pertaining to the following categories, which is required:</w:t>
      </w:r>
    </w:p>
    <w:p w14:paraId="41E64B6F" w14:textId="77777777" w:rsidR="00DB795B" w:rsidRPr="0021790E" w:rsidRDefault="00DB795B">
      <w:pPr>
        <w:rPr>
          <w:rFonts w:ascii="Calibri" w:hAnsi="Calibri" w:cs="Calibri"/>
          <w:b/>
        </w:rPr>
      </w:pPr>
    </w:p>
    <w:p w14:paraId="3AE8A7FB" w14:textId="77777777" w:rsidR="00DB795B" w:rsidRPr="0021790E" w:rsidRDefault="00DB795B">
      <w:pPr>
        <w:numPr>
          <w:ilvl w:val="0"/>
          <w:numId w:val="7"/>
        </w:numPr>
        <w:rPr>
          <w:rFonts w:ascii="Calibri" w:hAnsi="Calibri" w:cs="Calibri"/>
        </w:rPr>
      </w:pPr>
      <w:r w:rsidRPr="0021790E">
        <w:rPr>
          <w:rFonts w:ascii="Calibri" w:hAnsi="Calibri" w:cs="Calibri"/>
        </w:rPr>
        <w:t>Risk to Human Subjects:</w:t>
      </w:r>
    </w:p>
    <w:p w14:paraId="0A812D0A" w14:textId="77777777" w:rsidR="00DB795B" w:rsidRPr="0021790E" w:rsidRDefault="00DB795B">
      <w:pPr>
        <w:numPr>
          <w:ilvl w:val="1"/>
          <w:numId w:val="7"/>
        </w:numPr>
        <w:rPr>
          <w:rFonts w:ascii="Calibri" w:hAnsi="Calibri" w:cs="Calibri"/>
        </w:rPr>
      </w:pPr>
      <w:r w:rsidRPr="0021790E">
        <w:rPr>
          <w:rFonts w:ascii="Calibri" w:hAnsi="Calibri" w:cs="Calibri"/>
        </w:rPr>
        <w:t>Human subject involvement and characteristics</w:t>
      </w:r>
    </w:p>
    <w:p w14:paraId="18A99ED8" w14:textId="77777777" w:rsidR="00DB795B" w:rsidRPr="0021790E" w:rsidRDefault="00DB795B">
      <w:pPr>
        <w:numPr>
          <w:ilvl w:val="1"/>
          <w:numId w:val="7"/>
        </w:numPr>
        <w:rPr>
          <w:rFonts w:ascii="Calibri" w:hAnsi="Calibri" w:cs="Calibri"/>
        </w:rPr>
      </w:pPr>
      <w:r w:rsidRPr="0021790E">
        <w:rPr>
          <w:rFonts w:ascii="Calibri" w:hAnsi="Calibri" w:cs="Calibri"/>
        </w:rPr>
        <w:t xml:space="preserve">Source of materials </w:t>
      </w:r>
    </w:p>
    <w:p w14:paraId="3E3F7F83" w14:textId="77777777" w:rsidR="00DB795B" w:rsidRPr="0021790E" w:rsidRDefault="00DB795B">
      <w:pPr>
        <w:numPr>
          <w:ilvl w:val="1"/>
          <w:numId w:val="7"/>
        </w:numPr>
        <w:rPr>
          <w:rFonts w:ascii="Calibri" w:hAnsi="Calibri" w:cs="Calibri"/>
        </w:rPr>
      </w:pPr>
      <w:r w:rsidRPr="0021790E">
        <w:rPr>
          <w:rFonts w:ascii="Calibri" w:hAnsi="Calibri" w:cs="Calibri"/>
        </w:rPr>
        <w:t>Potential risks</w:t>
      </w:r>
    </w:p>
    <w:p w14:paraId="250BA387" w14:textId="77777777" w:rsidR="00DB795B" w:rsidRPr="0021790E" w:rsidRDefault="00DB795B">
      <w:pPr>
        <w:numPr>
          <w:ilvl w:val="2"/>
          <w:numId w:val="7"/>
        </w:numPr>
        <w:rPr>
          <w:rFonts w:ascii="Calibri" w:hAnsi="Calibri" w:cs="Calibri"/>
        </w:rPr>
      </w:pPr>
      <w:r w:rsidRPr="0021790E">
        <w:rPr>
          <w:rFonts w:ascii="Calibri" w:hAnsi="Calibri" w:cs="Calibri"/>
        </w:rPr>
        <w:t>Proposed involvement</w:t>
      </w:r>
    </w:p>
    <w:p w14:paraId="4A8D2AD7" w14:textId="77777777" w:rsidR="00DB795B" w:rsidRPr="0021790E" w:rsidRDefault="00DB795B">
      <w:pPr>
        <w:numPr>
          <w:ilvl w:val="2"/>
          <w:numId w:val="7"/>
        </w:numPr>
        <w:rPr>
          <w:rFonts w:ascii="Calibri" w:hAnsi="Calibri" w:cs="Calibri"/>
        </w:rPr>
      </w:pPr>
      <w:r w:rsidRPr="0021790E">
        <w:rPr>
          <w:rFonts w:ascii="Calibri" w:hAnsi="Calibri" w:cs="Calibri"/>
        </w:rPr>
        <w:t>Sample size, age range and health status</w:t>
      </w:r>
    </w:p>
    <w:p w14:paraId="24B147CF" w14:textId="77777777" w:rsidR="00DB795B" w:rsidRPr="0021790E" w:rsidRDefault="00DB795B">
      <w:pPr>
        <w:numPr>
          <w:ilvl w:val="2"/>
          <w:numId w:val="7"/>
        </w:numPr>
        <w:rPr>
          <w:rFonts w:ascii="Calibri" w:hAnsi="Calibri" w:cs="Calibri"/>
        </w:rPr>
      </w:pPr>
      <w:r w:rsidRPr="0021790E">
        <w:rPr>
          <w:rFonts w:ascii="Calibri" w:hAnsi="Calibri" w:cs="Calibri"/>
        </w:rPr>
        <w:t>Inclusion/exclusion criteria</w:t>
      </w:r>
    </w:p>
    <w:p w14:paraId="401C9189" w14:textId="77777777" w:rsidR="00DB795B" w:rsidRPr="0021790E" w:rsidRDefault="00DB795B">
      <w:pPr>
        <w:numPr>
          <w:ilvl w:val="2"/>
          <w:numId w:val="7"/>
        </w:numPr>
        <w:rPr>
          <w:rFonts w:ascii="Calibri" w:hAnsi="Calibri" w:cs="Calibri"/>
        </w:rPr>
      </w:pPr>
      <w:r w:rsidRPr="0021790E">
        <w:rPr>
          <w:rFonts w:ascii="Calibri" w:hAnsi="Calibri" w:cs="Calibri"/>
        </w:rPr>
        <w:t>Rationale for recruiting special categories (children, pregnant women etc.)</w:t>
      </w:r>
    </w:p>
    <w:p w14:paraId="23081D99" w14:textId="77777777" w:rsidR="00DB795B" w:rsidRPr="0021790E" w:rsidRDefault="00DB795B">
      <w:pPr>
        <w:numPr>
          <w:ilvl w:val="2"/>
          <w:numId w:val="7"/>
        </w:numPr>
        <w:rPr>
          <w:rFonts w:ascii="Calibri" w:hAnsi="Calibri" w:cs="Calibri"/>
        </w:rPr>
      </w:pPr>
      <w:r w:rsidRPr="0021790E">
        <w:rPr>
          <w:rFonts w:ascii="Calibri" w:hAnsi="Calibri" w:cs="Calibri"/>
        </w:rPr>
        <w:t>Collaborating sites (if any)</w:t>
      </w:r>
    </w:p>
    <w:p w14:paraId="09642E7B" w14:textId="77777777" w:rsidR="00DB795B" w:rsidRPr="0021790E" w:rsidRDefault="00DB795B">
      <w:pPr>
        <w:numPr>
          <w:ilvl w:val="0"/>
          <w:numId w:val="7"/>
        </w:numPr>
        <w:rPr>
          <w:rFonts w:ascii="Calibri" w:hAnsi="Calibri" w:cs="Calibri"/>
        </w:rPr>
      </w:pPr>
      <w:r w:rsidRPr="0021790E">
        <w:rPr>
          <w:rFonts w:ascii="Calibri" w:hAnsi="Calibri" w:cs="Calibri"/>
        </w:rPr>
        <w:t>Adequacy of protection against risks</w:t>
      </w:r>
    </w:p>
    <w:p w14:paraId="6357EB7D" w14:textId="77777777" w:rsidR="00DB795B" w:rsidRPr="0021790E" w:rsidRDefault="00DB795B">
      <w:pPr>
        <w:numPr>
          <w:ilvl w:val="1"/>
          <w:numId w:val="7"/>
        </w:numPr>
        <w:rPr>
          <w:rFonts w:ascii="Calibri" w:hAnsi="Calibri" w:cs="Calibri"/>
        </w:rPr>
      </w:pPr>
      <w:r w:rsidRPr="0021790E">
        <w:rPr>
          <w:rFonts w:ascii="Calibri" w:hAnsi="Calibri" w:cs="Calibri"/>
        </w:rPr>
        <w:t xml:space="preserve">Recruitment and </w:t>
      </w:r>
      <w:r w:rsidR="008B14A0">
        <w:rPr>
          <w:rFonts w:ascii="Calibri" w:hAnsi="Calibri" w:cs="Calibri"/>
        </w:rPr>
        <w:t xml:space="preserve">process for obtaining </w:t>
      </w:r>
      <w:r w:rsidRPr="0021790E">
        <w:rPr>
          <w:rFonts w:ascii="Calibri" w:hAnsi="Calibri" w:cs="Calibri"/>
        </w:rPr>
        <w:t>informed consent</w:t>
      </w:r>
      <w:r w:rsidR="008B14A0">
        <w:rPr>
          <w:rFonts w:ascii="Calibri" w:hAnsi="Calibri" w:cs="Calibri"/>
        </w:rPr>
        <w:t xml:space="preserve"> from participants</w:t>
      </w:r>
    </w:p>
    <w:p w14:paraId="3EF20D33" w14:textId="77777777" w:rsidR="00DB795B" w:rsidRPr="0021790E" w:rsidRDefault="00DB795B">
      <w:pPr>
        <w:numPr>
          <w:ilvl w:val="1"/>
          <w:numId w:val="7"/>
        </w:numPr>
        <w:rPr>
          <w:rFonts w:ascii="Calibri" w:hAnsi="Calibri" w:cs="Calibri"/>
        </w:rPr>
      </w:pPr>
      <w:r w:rsidRPr="0021790E">
        <w:rPr>
          <w:rFonts w:ascii="Calibri" w:hAnsi="Calibri" w:cs="Calibri"/>
        </w:rPr>
        <w:t>Planned procedures for minimizing risks and protecting against risks</w:t>
      </w:r>
    </w:p>
    <w:p w14:paraId="66F141DB" w14:textId="77777777" w:rsidR="00DB795B" w:rsidRPr="0021790E" w:rsidRDefault="00DB795B">
      <w:pPr>
        <w:numPr>
          <w:ilvl w:val="0"/>
          <w:numId w:val="7"/>
        </w:numPr>
        <w:rPr>
          <w:rFonts w:ascii="Calibri" w:hAnsi="Calibri" w:cs="Calibri"/>
        </w:rPr>
      </w:pPr>
      <w:r w:rsidRPr="0021790E">
        <w:rPr>
          <w:rFonts w:ascii="Calibri" w:hAnsi="Calibri" w:cs="Calibri"/>
        </w:rPr>
        <w:t>Potential benefits of the proposed research to human subjects and others</w:t>
      </w:r>
    </w:p>
    <w:p w14:paraId="507850B7" w14:textId="77777777" w:rsidR="00DB795B" w:rsidRPr="0021790E" w:rsidRDefault="00DB795B">
      <w:pPr>
        <w:numPr>
          <w:ilvl w:val="1"/>
          <w:numId w:val="7"/>
        </w:numPr>
        <w:rPr>
          <w:rFonts w:ascii="Calibri" w:hAnsi="Calibri" w:cs="Calibri"/>
        </w:rPr>
      </w:pPr>
      <w:r w:rsidRPr="0021790E">
        <w:rPr>
          <w:rFonts w:ascii="Calibri" w:hAnsi="Calibri" w:cs="Calibri"/>
        </w:rPr>
        <w:t>Discuss the favorable risk-to-benefit ratio of the proposed research study</w:t>
      </w:r>
    </w:p>
    <w:p w14:paraId="32BD545F" w14:textId="77777777" w:rsidR="00DB795B" w:rsidRPr="0021790E" w:rsidRDefault="00DB795B">
      <w:pPr>
        <w:numPr>
          <w:ilvl w:val="0"/>
          <w:numId w:val="7"/>
        </w:numPr>
        <w:rPr>
          <w:rFonts w:ascii="Calibri" w:hAnsi="Calibri" w:cs="Calibri"/>
        </w:rPr>
      </w:pPr>
      <w:r w:rsidRPr="0021790E">
        <w:rPr>
          <w:rFonts w:ascii="Calibri" w:hAnsi="Calibri" w:cs="Calibri"/>
        </w:rPr>
        <w:t>Importance of knowledge to be gained</w:t>
      </w:r>
    </w:p>
    <w:p w14:paraId="245A9CD3" w14:textId="77777777" w:rsidR="00DB795B" w:rsidRPr="0021790E" w:rsidRDefault="00DB795B">
      <w:pPr>
        <w:numPr>
          <w:ilvl w:val="1"/>
          <w:numId w:val="7"/>
        </w:numPr>
        <w:rPr>
          <w:rFonts w:ascii="Calibri" w:hAnsi="Calibri" w:cs="Calibri"/>
        </w:rPr>
      </w:pPr>
      <w:r w:rsidRPr="0021790E">
        <w:rPr>
          <w:rFonts w:ascii="Calibri" w:hAnsi="Calibri" w:cs="Calibri"/>
        </w:rPr>
        <w:t>Discuss the importance of the knowledge gained or to be gained as a result of the proposed research</w:t>
      </w:r>
    </w:p>
    <w:p w14:paraId="433F1C19" w14:textId="77777777" w:rsidR="00DB795B" w:rsidRPr="0021790E" w:rsidRDefault="00DB795B" w:rsidP="00B81C90">
      <w:pPr>
        <w:numPr>
          <w:ilvl w:val="0"/>
          <w:numId w:val="7"/>
        </w:numPr>
        <w:jc w:val="both"/>
        <w:rPr>
          <w:rFonts w:ascii="Calibri" w:hAnsi="Calibri" w:cs="Calibri"/>
        </w:rPr>
      </w:pPr>
      <w:r w:rsidRPr="0021790E">
        <w:rPr>
          <w:rFonts w:ascii="Calibri" w:hAnsi="Calibri" w:cs="Calibri"/>
        </w:rPr>
        <w:t>Data and safety monitoring plan (if any)</w:t>
      </w:r>
    </w:p>
    <w:sectPr w:rsidR="00DB795B" w:rsidRPr="0021790E">
      <w:headerReference w:type="default" r:id="rId8"/>
      <w:footerReference w:type="default" r:id="rId9"/>
      <w:headerReference w:type="first" r:id="rId10"/>
      <w:pgSz w:w="12240" w:h="15840"/>
      <w:pgMar w:top="108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D462" w14:textId="77777777" w:rsidR="00CF3E47" w:rsidRDefault="00CF3E47">
      <w:r>
        <w:separator/>
      </w:r>
    </w:p>
  </w:endnote>
  <w:endnote w:type="continuationSeparator" w:id="0">
    <w:p w14:paraId="38E57F78" w14:textId="77777777" w:rsidR="00CF3E47" w:rsidRDefault="00CF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218D" w14:textId="77777777" w:rsidR="00A77EB8" w:rsidRPr="00AC2B15" w:rsidRDefault="00A77EB8">
    <w:pPr>
      <w:pStyle w:val="Footer"/>
      <w:jc w:val="right"/>
      <w:rPr>
        <w:rFonts w:ascii="Cambria" w:hAnsi="Cambria"/>
        <w:sz w:val="22"/>
        <w:szCs w:val="22"/>
      </w:rPr>
    </w:pPr>
  </w:p>
  <w:p w14:paraId="7577E554" w14:textId="77777777" w:rsidR="00A77EB8" w:rsidRDefault="00A77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7905" w14:textId="77777777" w:rsidR="00CF3E47" w:rsidRDefault="00CF3E47">
      <w:r>
        <w:separator/>
      </w:r>
    </w:p>
  </w:footnote>
  <w:footnote w:type="continuationSeparator" w:id="0">
    <w:p w14:paraId="4F1477CA" w14:textId="77777777" w:rsidR="00CF3E47" w:rsidRDefault="00CF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38C2" w14:textId="19145B8B" w:rsidR="00A77EB8" w:rsidRPr="003A2E54" w:rsidRDefault="00A77EB8" w:rsidP="00811E2F">
    <w:pPr>
      <w:pStyle w:val="Header"/>
      <w:jc w:val="center"/>
      <w:rPr>
        <w:rFonts w:ascii="Cambria" w:hAnsi="Cambria"/>
        <w:b/>
      </w:rPr>
    </w:pPr>
    <w:r w:rsidRPr="007430E5">
      <w:rPr>
        <w:rFonts w:ascii="Cambria" w:hAnsi="Cambria"/>
        <w:b/>
      </w:rPr>
      <w:t>20</w:t>
    </w:r>
    <w:r>
      <w:rPr>
        <w:rFonts w:ascii="Cambria" w:hAnsi="Cambria"/>
        <w:b/>
      </w:rPr>
      <w:t>2</w:t>
    </w:r>
    <w:r w:rsidR="002B57CB">
      <w:rPr>
        <w:rFonts w:ascii="Cambria" w:hAnsi="Cambria"/>
        <w:b/>
      </w:rPr>
      <w:t>6</w:t>
    </w:r>
    <w:r w:rsidRPr="003E54CB">
      <w:rPr>
        <w:rFonts w:ascii="Cambria" w:hAnsi="Cambria"/>
        <w:b/>
      </w:rPr>
      <w:t xml:space="preserve"> AADSM Dental Research Award</w:t>
    </w:r>
  </w:p>
  <w:p w14:paraId="145D42E5" w14:textId="77777777" w:rsidR="00A77EB8" w:rsidRDefault="00A77EB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B8C5" w14:textId="77777777" w:rsidR="00A77EB8" w:rsidRDefault="00A77E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7615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2"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3" w15:restartNumberingAfterBreak="0">
    <w:nsid w:val="00000003"/>
    <w:multiLevelType w:val="singleLevel"/>
    <w:tmpl w:val="00000003"/>
    <w:name w:val="WW8Num5"/>
    <w:lvl w:ilvl="0">
      <w:start w:val="1"/>
      <w:numFmt w:val="decimal"/>
      <w:lvlText w:val="%1."/>
      <w:lvlJc w:val="left"/>
      <w:pPr>
        <w:tabs>
          <w:tab w:val="num" w:pos="720"/>
        </w:tabs>
        <w:ind w:left="720" w:hanging="360"/>
      </w:pPr>
      <w:rPr>
        <w:rFonts w:ascii="Cambria" w:hAnsi="Cambria" w:cs="Cambria"/>
      </w:rPr>
    </w:lvl>
  </w:abstractNum>
  <w:abstractNum w:abstractNumId="4"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5"/>
    <w:multiLevelType w:val="multilevel"/>
    <w:tmpl w:val="940AF264"/>
    <w:name w:val="WW8Num10"/>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7"/>
    <w:multiLevelType w:val="multilevel"/>
    <w:tmpl w:val="00000007"/>
    <w:name w:val="WW8Num1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rPr>
        <w:rFonts w:ascii="Cambria" w:hAnsi="Cambria" w:cs="Cambria"/>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9"/>
    <w:multiLevelType w:val="singleLevel"/>
    <w:tmpl w:val="00000009"/>
    <w:name w:val="WW8Num20"/>
    <w:lvl w:ilvl="0">
      <w:start w:val="1"/>
      <w:numFmt w:val="bullet"/>
      <w:lvlText w:val=""/>
      <w:lvlJc w:val="left"/>
      <w:pPr>
        <w:tabs>
          <w:tab w:val="num" w:pos="1800"/>
        </w:tabs>
        <w:ind w:left="1800" w:hanging="360"/>
      </w:pPr>
      <w:rPr>
        <w:rFonts w:ascii="Symbol" w:hAnsi="Symbol" w:cs="Symbol" w:hint="default"/>
      </w:rPr>
    </w:lvl>
  </w:abstractNum>
  <w:abstractNum w:abstractNumId="10"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7A323F9"/>
    <w:multiLevelType w:val="hybridMultilevel"/>
    <w:tmpl w:val="5DD2D532"/>
    <w:lvl w:ilvl="0" w:tplc="EF02D9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447017"/>
    <w:multiLevelType w:val="multilevel"/>
    <w:tmpl w:val="940AF264"/>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3820E2D"/>
    <w:multiLevelType w:val="multilevel"/>
    <w:tmpl w:val="940AF264"/>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1A24325"/>
    <w:multiLevelType w:val="multilevel"/>
    <w:tmpl w:val="940AF264"/>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8AA0309"/>
    <w:multiLevelType w:val="hybridMultilevel"/>
    <w:tmpl w:val="382E9E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DB4071"/>
    <w:multiLevelType w:val="hybridMultilevel"/>
    <w:tmpl w:val="E36A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27162"/>
    <w:multiLevelType w:val="hybridMultilevel"/>
    <w:tmpl w:val="43BC186A"/>
    <w:lvl w:ilvl="0" w:tplc="B5C0F3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908CD"/>
    <w:multiLevelType w:val="hybridMultilevel"/>
    <w:tmpl w:val="8C7E3F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717542"/>
    <w:multiLevelType w:val="hybridMultilevel"/>
    <w:tmpl w:val="6CB49B96"/>
    <w:lvl w:ilvl="0" w:tplc="50D68C9A">
      <w:start w:val="1"/>
      <w:numFmt w:val="decimal"/>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00599"/>
    <w:multiLevelType w:val="hybridMultilevel"/>
    <w:tmpl w:val="BD108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937913"/>
    <w:multiLevelType w:val="hybridMultilevel"/>
    <w:tmpl w:val="65D40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870158"/>
    <w:multiLevelType w:val="hybridMultilevel"/>
    <w:tmpl w:val="ABD4953A"/>
    <w:lvl w:ilvl="0" w:tplc="A718E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8763449">
    <w:abstractNumId w:val="1"/>
  </w:num>
  <w:num w:numId="2" w16cid:durableId="1846360266">
    <w:abstractNumId w:val="2"/>
  </w:num>
  <w:num w:numId="3" w16cid:durableId="602538208">
    <w:abstractNumId w:val="3"/>
  </w:num>
  <w:num w:numId="4" w16cid:durableId="1050155808">
    <w:abstractNumId w:val="4"/>
  </w:num>
  <w:num w:numId="5" w16cid:durableId="2050957577">
    <w:abstractNumId w:val="5"/>
  </w:num>
  <w:num w:numId="6" w16cid:durableId="183594354">
    <w:abstractNumId w:val="6"/>
  </w:num>
  <w:num w:numId="7" w16cid:durableId="1907689582">
    <w:abstractNumId w:val="7"/>
  </w:num>
  <w:num w:numId="8" w16cid:durableId="654066972">
    <w:abstractNumId w:val="8"/>
  </w:num>
  <w:num w:numId="9" w16cid:durableId="1629386228">
    <w:abstractNumId w:val="9"/>
  </w:num>
  <w:num w:numId="10" w16cid:durableId="1099833445">
    <w:abstractNumId w:val="10"/>
  </w:num>
  <w:num w:numId="11" w16cid:durableId="540942654">
    <w:abstractNumId w:val="0"/>
  </w:num>
  <w:num w:numId="12" w16cid:durableId="1283078474">
    <w:abstractNumId w:val="16"/>
  </w:num>
  <w:num w:numId="13" w16cid:durableId="647783831">
    <w:abstractNumId w:val="19"/>
  </w:num>
  <w:num w:numId="14" w16cid:durableId="5251042">
    <w:abstractNumId w:val="15"/>
  </w:num>
  <w:num w:numId="15" w16cid:durableId="1757507464">
    <w:abstractNumId w:val="22"/>
  </w:num>
  <w:num w:numId="16" w16cid:durableId="530846752">
    <w:abstractNumId w:val="11"/>
  </w:num>
  <w:num w:numId="17" w16cid:durableId="365563607">
    <w:abstractNumId w:val="18"/>
  </w:num>
  <w:num w:numId="18" w16cid:durableId="1983148962">
    <w:abstractNumId w:val="12"/>
  </w:num>
  <w:num w:numId="19" w16cid:durableId="1758288714">
    <w:abstractNumId w:val="20"/>
  </w:num>
  <w:num w:numId="20" w16cid:durableId="1828814592">
    <w:abstractNumId w:val="17"/>
  </w:num>
  <w:num w:numId="21" w16cid:durableId="1076435321">
    <w:abstractNumId w:val="13"/>
  </w:num>
  <w:num w:numId="22" w16cid:durableId="76052304">
    <w:abstractNumId w:val="14"/>
  </w:num>
  <w:num w:numId="23" w16cid:durableId="5551691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71"/>
    <w:rsid w:val="00000E11"/>
    <w:rsid w:val="00001FFF"/>
    <w:rsid w:val="00006C20"/>
    <w:rsid w:val="00024A6D"/>
    <w:rsid w:val="00032CB4"/>
    <w:rsid w:val="00040005"/>
    <w:rsid w:val="00044DBD"/>
    <w:rsid w:val="000513D5"/>
    <w:rsid w:val="00051927"/>
    <w:rsid w:val="0006057E"/>
    <w:rsid w:val="00062A19"/>
    <w:rsid w:val="00071BEE"/>
    <w:rsid w:val="000815CE"/>
    <w:rsid w:val="00082BC1"/>
    <w:rsid w:val="00084FCD"/>
    <w:rsid w:val="00085040"/>
    <w:rsid w:val="00090C52"/>
    <w:rsid w:val="00090D3B"/>
    <w:rsid w:val="00092B2E"/>
    <w:rsid w:val="000A1C47"/>
    <w:rsid w:val="000A3E46"/>
    <w:rsid w:val="000A4ED6"/>
    <w:rsid w:val="000B3737"/>
    <w:rsid w:val="000D2F8F"/>
    <w:rsid w:val="000D5D39"/>
    <w:rsid w:val="000E3F63"/>
    <w:rsid w:val="000E49E4"/>
    <w:rsid w:val="000F0A9A"/>
    <w:rsid w:val="00101A2A"/>
    <w:rsid w:val="00101DEC"/>
    <w:rsid w:val="00102B17"/>
    <w:rsid w:val="00106D25"/>
    <w:rsid w:val="001139F7"/>
    <w:rsid w:val="0012771B"/>
    <w:rsid w:val="001405F4"/>
    <w:rsid w:val="0014237A"/>
    <w:rsid w:val="00142E1F"/>
    <w:rsid w:val="001600A4"/>
    <w:rsid w:val="0016147E"/>
    <w:rsid w:val="00164039"/>
    <w:rsid w:val="00177168"/>
    <w:rsid w:val="00180FAD"/>
    <w:rsid w:val="00184584"/>
    <w:rsid w:val="001A7F5A"/>
    <w:rsid w:val="001B47F1"/>
    <w:rsid w:val="001C3C18"/>
    <w:rsid w:val="001C6BBB"/>
    <w:rsid w:val="001D2A16"/>
    <w:rsid w:val="001D6ED7"/>
    <w:rsid w:val="001E1561"/>
    <w:rsid w:val="001E1854"/>
    <w:rsid w:val="001E788E"/>
    <w:rsid w:val="001F4EAB"/>
    <w:rsid w:val="001F5A21"/>
    <w:rsid w:val="00200B0B"/>
    <w:rsid w:val="002108B4"/>
    <w:rsid w:val="002109F0"/>
    <w:rsid w:val="002163D0"/>
    <w:rsid w:val="0021790E"/>
    <w:rsid w:val="002207EE"/>
    <w:rsid w:val="0022149C"/>
    <w:rsid w:val="00226FEE"/>
    <w:rsid w:val="002532D2"/>
    <w:rsid w:val="00271946"/>
    <w:rsid w:val="002941FA"/>
    <w:rsid w:val="00295BB6"/>
    <w:rsid w:val="002A2553"/>
    <w:rsid w:val="002A2948"/>
    <w:rsid w:val="002B4ADF"/>
    <w:rsid w:val="002B57CB"/>
    <w:rsid w:val="002C79F5"/>
    <w:rsid w:val="002D008B"/>
    <w:rsid w:val="002D1568"/>
    <w:rsid w:val="002D1E52"/>
    <w:rsid w:val="002D4409"/>
    <w:rsid w:val="002E3E0D"/>
    <w:rsid w:val="002E7C55"/>
    <w:rsid w:val="002F6742"/>
    <w:rsid w:val="002F775B"/>
    <w:rsid w:val="003148BA"/>
    <w:rsid w:val="0032234A"/>
    <w:rsid w:val="00327FB6"/>
    <w:rsid w:val="0033730E"/>
    <w:rsid w:val="00367F35"/>
    <w:rsid w:val="0037002A"/>
    <w:rsid w:val="00381B89"/>
    <w:rsid w:val="003A111C"/>
    <w:rsid w:val="003A2E54"/>
    <w:rsid w:val="003A5571"/>
    <w:rsid w:val="003B7708"/>
    <w:rsid w:val="003C1B9A"/>
    <w:rsid w:val="003C654E"/>
    <w:rsid w:val="003D1ABF"/>
    <w:rsid w:val="003E52F4"/>
    <w:rsid w:val="003E54CB"/>
    <w:rsid w:val="003F0418"/>
    <w:rsid w:val="003F202E"/>
    <w:rsid w:val="003F6ADE"/>
    <w:rsid w:val="00405AEC"/>
    <w:rsid w:val="00415A39"/>
    <w:rsid w:val="00423743"/>
    <w:rsid w:val="00443CCC"/>
    <w:rsid w:val="00450CE0"/>
    <w:rsid w:val="00454DC3"/>
    <w:rsid w:val="00462455"/>
    <w:rsid w:val="004642D4"/>
    <w:rsid w:val="0046687F"/>
    <w:rsid w:val="00470DC9"/>
    <w:rsid w:val="00474A60"/>
    <w:rsid w:val="00480FBD"/>
    <w:rsid w:val="0048611E"/>
    <w:rsid w:val="00494DC9"/>
    <w:rsid w:val="004A2421"/>
    <w:rsid w:val="004B1FF5"/>
    <w:rsid w:val="004B5AC1"/>
    <w:rsid w:val="004C21B9"/>
    <w:rsid w:val="004C4506"/>
    <w:rsid w:val="004C6D92"/>
    <w:rsid w:val="004D39F8"/>
    <w:rsid w:val="004F07D0"/>
    <w:rsid w:val="004F22DA"/>
    <w:rsid w:val="004F29FF"/>
    <w:rsid w:val="00502892"/>
    <w:rsid w:val="00505588"/>
    <w:rsid w:val="00514D3A"/>
    <w:rsid w:val="0051541D"/>
    <w:rsid w:val="00515F22"/>
    <w:rsid w:val="00517170"/>
    <w:rsid w:val="005177F8"/>
    <w:rsid w:val="00517C17"/>
    <w:rsid w:val="00526284"/>
    <w:rsid w:val="005323C8"/>
    <w:rsid w:val="0055164B"/>
    <w:rsid w:val="0055241F"/>
    <w:rsid w:val="0055289F"/>
    <w:rsid w:val="00573C10"/>
    <w:rsid w:val="00574AA4"/>
    <w:rsid w:val="00590444"/>
    <w:rsid w:val="00593B1A"/>
    <w:rsid w:val="005A14E7"/>
    <w:rsid w:val="005A39DE"/>
    <w:rsid w:val="005B2C29"/>
    <w:rsid w:val="005B3C11"/>
    <w:rsid w:val="005B41D5"/>
    <w:rsid w:val="005C1902"/>
    <w:rsid w:val="005C56FB"/>
    <w:rsid w:val="005D3000"/>
    <w:rsid w:val="005D72F1"/>
    <w:rsid w:val="005D7DBA"/>
    <w:rsid w:val="005E1452"/>
    <w:rsid w:val="005F1203"/>
    <w:rsid w:val="005F7449"/>
    <w:rsid w:val="00604DD4"/>
    <w:rsid w:val="006057B3"/>
    <w:rsid w:val="00610A21"/>
    <w:rsid w:val="00626B24"/>
    <w:rsid w:val="0062761E"/>
    <w:rsid w:val="00642BA9"/>
    <w:rsid w:val="00651A75"/>
    <w:rsid w:val="00656D71"/>
    <w:rsid w:val="00657A3C"/>
    <w:rsid w:val="006747F7"/>
    <w:rsid w:val="006903EE"/>
    <w:rsid w:val="00697262"/>
    <w:rsid w:val="00697EED"/>
    <w:rsid w:val="006B695D"/>
    <w:rsid w:val="006D7199"/>
    <w:rsid w:val="006D74DA"/>
    <w:rsid w:val="006E6362"/>
    <w:rsid w:val="00700E39"/>
    <w:rsid w:val="00703B1B"/>
    <w:rsid w:val="00711602"/>
    <w:rsid w:val="00713FDD"/>
    <w:rsid w:val="00721D8B"/>
    <w:rsid w:val="00722A9A"/>
    <w:rsid w:val="00726C24"/>
    <w:rsid w:val="0072797D"/>
    <w:rsid w:val="007430E5"/>
    <w:rsid w:val="007439EC"/>
    <w:rsid w:val="00752E83"/>
    <w:rsid w:val="00755E0A"/>
    <w:rsid w:val="00761D5F"/>
    <w:rsid w:val="00763CD6"/>
    <w:rsid w:val="007748B1"/>
    <w:rsid w:val="0078350B"/>
    <w:rsid w:val="00794863"/>
    <w:rsid w:val="007A2CA3"/>
    <w:rsid w:val="007A3A2D"/>
    <w:rsid w:val="007A3D4E"/>
    <w:rsid w:val="007A3EA2"/>
    <w:rsid w:val="007C267A"/>
    <w:rsid w:val="007C4613"/>
    <w:rsid w:val="007C6439"/>
    <w:rsid w:val="007D5212"/>
    <w:rsid w:val="007D5EF3"/>
    <w:rsid w:val="007D6C4F"/>
    <w:rsid w:val="007E416B"/>
    <w:rsid w:val="007F7E3E"/>
    <w:rsid w:val="00811E2F"/>
    <w:rsid w:val="008305FE"/>
    <w:rsid w:val="008369A3"/>
    <w:rsid w:val="008425AD"/>
    <w:rsid w:val="008457F6"/>
    <w:rsid w:val="00852B90"/>
    <w:rsid w:val="00854004"/>
    <w:rsid w:val="008610FC"/>
    <w:rsid w:val="00865040"/>
    <w:rsid w:val="00871287"/>
    <w:rsid w:val="008731B6"/>
    <w:rsid w:val="008731B9"/>
    <w:rsid w:val="008813E5"/>
    <w:rsid w:val="00893310"/>
    <w:rsid w:val="00896B8C"/>
    <w:rsid w:val="008B14A0"/>
    <w:rsid w:val="008B48C4"/>
    <w:rsid w:val="008B7077"/>
    <w:rsid w:val="008C0AE6"/>
    <w:rsid w:val="008D477D"/>
    <w:rsid w:val="008E20AA"/>
    <w:rsid w:val="008F338E"/>
    <w:rsid w:val="00902E21"/>
    <w:rsid w:val="009068AC"/>
    <w:rsid w:val="00915D1A"/>
    <w:rsid w:val="00916430"/>
    <w:rsid w:val="009238BB"/>
    <w:rsid w:val="00924799"/>
    <w:rsid w:val="00925E70"/>
    <w:rsid w:val="009272E9"/>
    <w:rsid w:val="0094155C"/>
    <w:rsid w:val="00942365"/>
    <w:rsid w:val="009428AB"/>
    <w:rsid w:val="00946C1E"/>
    <w:rsid w:val="00961974"/>
    <w:rsid w:val="00962D56"/>
    <w:rsid w:val="00967CCF"/>
    <w:rsid w:val="00976B74"/>
    <w:rsid w:val="00977123"/>
    <w:rsid w:val="0098548A"/>
    <w:rsid w:val="009859D8"/>
    <w:rsid w:val="00986A15"/>
    <w:rsid w:val="009B2CF1"/>
    <w:rsid w:val="009B5C4F"/>
    <w:rsid w:val="009B72E8"/>
    <w:rsid w:val="009D17D8"/>
    <w:rsid w:val="009E0F56"/>
    <w:rsid w:val="009E5AA6"/>
    <w:rsid w:val="009E78FC"/>
    <w:rsid w:val="009F007B"/>
    <w:rsid w:val="009F0CB5"/>
    <w:rsid w:val="00A20263"/>
    <w:rsid w:val="00A25A73"/>
    <w:rsid w:val="00A36E6C"/>
    <w:rsid w:val="00A546EC"/>
    <w:rsid w:val="00A55E23"/>
    <w:rsid w:val="00A64A09"/>
    <w:rsid w:val="00A75F73"/>
    <w:rsid w:val="00A77EB8"/>
    <w:rsid w:val="00A832FA"/>
    <w:rsid w:val="00A9468D"/>
    <w:rsid w:val="00AB0E9E"/>
    <w:rsid w:val="00AB309F"/>
    <w:rsid w:val="00AC1D3E"/>
    <w:rsid w:val="00AC2B15"/>
    <w:rsid w:val="00AC6236"/>
    <w:rsid w:val="00AD2C4C"/>
    <w:rsid w:val="00AD7D4F"/>
    <w:rsid w:val="00AE6F47"/>
    <w:rsid w:val="00AF30A2"/>
    <w:rsid w:val="00B02649"/>
    <w:rsid w:val="00B17474"/>
    <w:rsid w:val="00B31B9A"/>
    <w:rsid w:val="00B4008A"/>
    <w:rsid w:val="00B44542"/>
    <w:rsid w:val="00B45717"/>
    <w:rsid w:val="00B4639B"/>
    <w:rsid w:val="00B611C0"/>
    <w:rsid w:val="00B621FC"/>
    <w:rsid w:val="00B624C1"/>
    <w:rsid w:val="00B662DA"/>
    <w:rsid w:val="00B66FD7"/>
    <w:rsid w:val="00B67F71"/>
    <w:rsid w:val="00B7043D"/>
    <w:rsid w:val="00B81C90"/>
    <w:rsid w:val="00B9061D"/>
    <w:rsid w:val="00B977F7"/>
    <w:rsid w:val="00BA1CC0"/>
    <w:rsid w:val="00BA630F"/>
    <w:rsid w:val="00BB102A"/>
    <w:rsid w:val="00BD15D0"/>
    <w:rsid w:val="00BD1BEC"/>
    <w:rsid w:val="00BE05D7"/>
    <w:rsid w:val="00BE4E5F"/>
    <w:rsid w:val="00BF587B"/>
    <w:rsid w:val="00C05CAA"/>
    <w:rsid w:val="00C14A5E"/>
    <w:rsid w:val="00C264C8"/>
    <w:rsid w:val="00C377C6"/>
    <w:rsid w:val="00C449FB"/>
    <w:rsid w:val="00C6386D"/>
    <w:rsid w:val="00C63EB8"/>
    <w:rsid w:val="00C6475D"/>
    <w:rsid w:val="00C74007"/>
    <w:rsid w:val="00C87A6F"/>
    <w:rsid w:val="00CA7504"/>
    <w:rsid w:val="00CB1D63"/>
    <w:rsid w:val="00CB244C"/>
    <w:rsid w:val="00CB647D"/>
    <w:rsid w:val="00CD3BF4"/>
    <w:rsid w:val="00CD57B7"/>
    <w:rsid w:val="00CF3D9F"/>
    <w:rsid w:val="00CF3E47"/>
    <w:rsid w:val="00D0366E"/>
    <w:rsid w:val="00D050D4"/>
    <w:rsid w:val="00D05EFA"/>
    <w:rsid w:val="00D0649D"/>
    <w:rsid w:val="00D07005"/>
    <w:rsid w:val="00D12962"/>
    <w:rsid w:val="00D14031"/>
    <w:rsid w:val="00D24919"/>
    <w:rsid w:val="00D25327"/>
    <w:rsid w:val="00D330DD"/>
    <w:rsid w:val="00D336FA"/>
    <w:rsid w:val="00D3447E"/>
    <w:rsid w:val="00D40912"/>
    <w:rsid w:val="00D44FCD"/>
    <w:rsid w:val="00D46943"/>
    <w:rsid w:val="00D50E8A"/>
    <w:rsid w:val="00D513BC"/>
    <w:rsid w:val="00D6515C"/>
    <w:rsid w:val="00D6747E"/>
    <w:rsid w:val="00DA143B"/>
    <w:rsid w:val="00DA58C6"/>
    <w:rsid w:val="00DA60E7"/>
    <w:rsid w:val="00DB308E"/>
    <w:rsid w:val="00DB795B"/>
    <w:rsid w:val="00DC487B"/>
    <w:rsid w:val="00DD2E93"/>
    <w:rsid w:val="00DE2D1E"/>
    <w:rsid w:val="00DE3968"/>
    <w:rsid w:val="00DE47F7"/>
    <w:rsid w:val="00DE5169"/>
    <w:rsid w:val="00DE72FB"/>
    <w:rsid w:val="00DF0003"/>
    <w:rsid w:val="00DF3590"/>
    <w:rsid w:val="00E03F52"/>
    <w:rsid w:val="00E05CBF"/>
    <w:rsid w:val="00E0675E"/>
    <w:rsid w:val="00E23985"/>
    <w:rsid w:val="00E40067"/>
    <w:rsid w:val="00E427C0"/>
    <w:rsid w:val="00E622CA"/>
    <w:rsid w:val="00E700EF"/>
    <w:rsid w:val="00E73635"/>
    <w:rsid w:val="00E75275"/>
    <w:rsid w:val="00E76E22"/>
    <w:rsid w:val="00E838A0"/>
    <w:rsid w:val="00E869EB"/>
    <w:rsid w:val="00E9061A"/>
    <w:rsid w:val="00E93760"/>
    <w:rsid w:val="00E9434A"/>
    <w:rsid w:val="00E96DAD"/>
    <w:rsid w:val="00EA1580"/>
    <w:rsid w:val="00EA1945"/>
    <w:rsid w:val="00EA3823"/>
    <w:rsid w:val="00EC5A4D"/>
    <w:rsid w:val="00EE5AB4"/>
    <w:rsid w:val="00EF2725"/>
    <w:rsid w:val="00EF2FDC"/>
    <w:rsid w:val="00F02347"/>
    <w:rsid w:val="00F13BD4"/>
    <w:rsid w:val="00F25D05"/>
    <w:rsid w:val="00F26413"/>
    <w:rsid w:val="00F30E1D"/>
    <w:rsid w:val="00F31A4F"/>
    <w:rsid w:val="00F36C8F"/>
    <w:rsid w:val="00F41F86"/>
    <w:rsid w:val="00F44C39"/>
    <w:rsid w:val="00F526C8"/>
    <w:rsid w:val="00F54814"/>
    <w:rsid w:val="00F55ECA"/>
    <w:rsid w:val="00F80496"/>
    <w:rsid w:val="00F81C72"/>
    <w:rsid w:val="00F869ED"/>
    <w:rsid w:val="00FA65F3"/>
    <w:rsid w:val="00FA6AD6"/>
    <w:rsid w:val="00FB5AE5"/>
    <w:rsid w:val="00FB719E"/>
    <w:rsid w:val="00FB7688"/>
    <w:rsid w:val="00FD16DC"/>
    <w:rsid w:val="00FD30F4"/>
    <w:rsid w:val="00FD4FD8"/>
    <w:rsid w:val="00FD6BD5"/>
    <w:rsid w:val="00FE5EBA"/>
    <w:rsid w:val="00FF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239B33"/>
  <w15:chartTrackingRefBased/>
  <w15:docId w15:val="{42541C72-CB1E-409C-B3C7-9F87ACB5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Times New Roman" w:hint="default"/>
    </w:rPr>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mbria" w:hAnsi="Cambria" w:cs="Cambri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b w:val="0"/>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rPr>
      <w:rFonts w:ascii="Cambria" w:hAnsi="Cambria" w:cs="Cambria"/>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i w:val="0"/>
    </w:rPr>
  </w:style>
  <w:style w:type="character" w:customStyle="1" w:styleId="WW8Num13z1">
    <w:name w:val="WW8Num13z1"/>
    <w:rPr>
      <w:rFonts w:hint="default"/>
      <w:b/>
      <w:bCs/>
      <w:i w:val="0"/>
      <w:sz w:val="24"/>
      <w:szCs w:val="24"/>
    </w:rPr>
  </w:style>
  <w:style w:type="character" w:customStyle="1" w:styleId="WW8Num13z3">
    <w:name w:val="WW8Num13z3"/>
    <w:rPr>
      <w:rFonts w:hint="default"/>
      <w:b w:val="0"/>
      <w:bCs/>
      <w:i w:val="0"/>
      <w:iCs/>
    </w:rPr>
  </w:style>
  <w:style w:type="character" w:customStyle="1" w:styleId="WW8Num13z4">
    <w:name w:val="WW8Num13z4"/>
    <w:rPr>
      <w:rFonts w:hint="default"/>
      <w:b w:val="0"/>
      <w:bCs/>
      <w:i w:val="0"/>
    </w:rPr>
  </w:style>
  <w:style w:type="character" w:customStyle="1" w:styleId="WW8Num13z5">
    <w:name w:val="WW8Num13z5"/>
    <w:rPr>
      <w:rFonts w:hint="default"/>
    </w:rPr>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b w:val="0"/>
      <w:bC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rPr>
      <w:rFont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St13z0">
    <w:name w:val="WW8NumSt13z0"/>
    <w:rPr>
      <w:rFonts w:ascii="Arial" w:hAnsi="Arial" w:cs="Arial" w:hint="default"/>
      <w:sz w:val="24"/>
    </w:rPr>
  </w:style>
  <w:style w:type="character" w:styleId="Hyperlink">
    <w:name w:val="Hyperlink"/>
    <w:rPr>
      <w:color w:val="0000FF"/>
      <w:u w:val="single"/>
    </w:rPr>
  </w:style>
  <w:style w:type="character" w:styleId="PageNumber">
    <w:name w:val="page number"/>
    <w:basedOn w:val="DefaultParagraphFont"/>
  </w:style>
  <w:style w:type="character" w:styleId="CommentReference">
    <w:name w:val="annotation reference"/>
    <w:rPr>
      <w:sz w:val="16"/>
      <w:szCs w:val="16"/>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Bullet">
    <w:name w:val="List Bullet"/>
    <w:basedOn w:val="Normal"/>
    <w:pPr>
      <w:numPr>
        <w:numId w:val="2"/>
      </w:numPr>
      <w:autoSpaceDE w:val="0"/>
    </w:pPr>
    <w:rPr>
      <w:rFonts w:ascii="Times" w:hAnsi="Times" w:cs="Time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paragraph" w:styleId="ListBullet3">
    <w:name w:val="List Bullet 3"/>
    <w:basedOn w:val="Normal"/>
    <w:pPr>
      <w:numPr>
        <w:numId w:val="1"/>
      </w:numPr>
      <w:spacing w:after="200" w:line="240" w:lineRule="atLeast"/>
    </w:pPr>
    <w:rPr>
      <w:rFonts w:ascii="Arial" w:hAnsi="Arial" w:cs="Arial"/>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ColorfulList-Accent11">
    <w:name w:val="Colorful List - Accent 11"/>
    <w:basedOn w:val="Normal"/>
    <w:qFormat/>
    <w:pPr>
      <w:ind w:left="720"/>
      <w:contextualSpacing/>
    </w:pPr>
    <w:rPr>
      <w:rFonts w:ascii="Cambria" w:eastAsia="MS Mincho" w:hAnsi="Cambri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lorfulShading-Accent11">
    <w:name w:val="Colorful Shading - Accent 11"/>
    <w:hidden/>
    <w:uiPriority w:val="71"/>
    <w:rsid w:val="00BA630F"/>
    <w:rPr>
      <w:sz w:val="24"/>
      <w:szCs w:val="24"/>
      <w:lang w:eastAsia="zh-CN"/>
    </w:rPr>
  </w:style>
  <w:style w:type="paragraph" w:styleId="ListParagraph">
    <w:name w:val="List Paragraph"/>
    <w:basedOn w:val="Normal"/>
    <w:uiPriority w:val="34"/>
    <w:qFormat/>
    <w:rsid w:val="00454DC3"/>
    <w:pPr>
      <w:ind w:left="720"/>
      <w:contextualSpacing/>
    </w:pPr>
    <w:rPr>
      <w:rFonts w:ascii="Cambria" w:eastAsia="MS Mincho" w:hAnsi="Cambria"/>
    </w:rPr>
  </w:style>
  <w:style w:type="paragraph" w:styleId="Revision">
    <w:name w:val="Revision"/>
    <w:hidden/>
    <w:uiPriority w:val="99"/>
    <w:semiHidden/>
    <w:rsid w:val="004642D4"/>
    <w:rPr>
      <w:sz w:val="24"/>
      <w:szCs w:val="24"/>
      <w:lang w:eastAsia="zh-CN"/>
    </w:rPr>
  </w:style>
  <w:style w:type="character" w:customStyle="1" w:styleId="HeaderChar">
    <w:name w:val="Header Char"/>
    <w:link w:val="Header"/>
    <w:uiPriority w:val="99"/>
    <w:rsid w:val="00811E2F"/>
    <w:rPr>
      <w:sz w:val="24"/>
      <w:szCs w:val="24"/>
      <w:lang w:eastAsia="zh-CN"/>
    </w:rPr>
  </w:style>
  <w:style w:type="character" w:customStyle="1" w:styleId="FooterChar">
    <w:name w:val="Footer Char"/>
    <w:link w:val="Footer"/>
    <w:uiPriority w:val="99"/>
    <w:rsid w:val="00AC2B15"/>
    <w:rPr>
      <w:sz w:val="24"/>
      <w:szCs w:val="24"/>
      <w:lang w:eastAsia="zh-CN"/>
    </w:rPr>
  </w:style>
  <w:style w:type="table" w:styleId="TableGrid">
    <w:name w:val="Table Grid"/>
    <w:basedOn w:val="TableNormal"/>
    <w:uiPriority w:val="59"/>
    <w:rsid w:val="00642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77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09170">
      <w:bodyDiv w:val="1"/>
      <w:marLeft w:val="0"/>
      <w:marRight w:val="0"/>
      <w:marTop w:val="0"/>
      <w:marBottom w:val="0"/>
      <w:divBdr>
        <w:top w:val="none" w:sz="0" w:space="0" w:color="auto"/>
        <w:left w:val="none" w:sz="0" w:space="0" w:color="auto"/>
        <w:bottom w:val="none" w:sz="0" w:space="0" w:color="auto"/>
        <w:right w:val="none" w:sz="0" w:space="0" w:color="auto"/>
      </w:divBdr>
    </w:div>
    <w:div w:id="545339528">
      <w:bodyDiv w:val="1"/>
      <w:marLeft w:val="0"/>
      <w:marRight w:val="0"/>
      <w:marTop w:val="0"/>
      <w:marBottom w:val="0"/>
      <w:divBdr>
        <w:top w:val="none" w:sz="0" w:space="0" w:color="auto"/>
        <w:left w:val="none" w:sz="0" w:space="0" w:color="auto"/>
        <w:bottom w:val="none" w:sz="0" w:space="0" w:color="auto"/>
        <w:right w:val="none" w:sz="0" w:space="0" w:color="auto"/>
      </w:divBdr>
    </w:div>
    <w:div w:id="892932091">
      <w:bodyDiv w:val="1"/>
      <w:marLeft w:val="0"/>
      <w:marRight w:val="0"/>
      <w:marTop w:val="0"/>
      <w:marBottom w:val="0"/>
      <w:divBdr>
        <w:top w:val="none" w:sz="0" w:space="0" w:color="auto"/>
        <w:left w:val="none" w:sz="0" w:space="0" w:color="auto"/>
        <w:bottom w:val="none" w:sz="0" w:space="0" w:color="auto"/>
        <w:right w:val="none" w:sz="0" w:space="0" w:color="auto"/>
      </w:divBdr>
    </w:div>
    <w:div w:id="1052118048">
      <w:bodyDiv w:val="1"/>
      <w:marLeft w:val="0"/>
      <w:marRight w:val="0"/>
      <w:marTop w:val="0"/>
      <w:marBottom w:val="0"/>
      <w:divBdr>
        <w:top w:val="none" w:sz="0" w:space="0" w:color="auto"/>
        <w:left w:val="none" w:sz="0" w:space="0" w:color="auto"/>
        <w:bottom w:val="none" w:sz="0" w:space="0" w:color="auto"/>
        <w:right w:val="none" w:sz="0" w:space="0" w:color="auto"/>
      </w:divBdr>
    </w:div>
    <w:div w:id="16650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F2AAD-411D-49EF-9F04-C2F5EFAB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1191</Words>
  <Characters>6682</Characters>
  <Application>Microsoft Office Word</Application>
  <DocSecurity>0</DocSecurity>
  <Lines>247</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7702</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1114207</vt:i4>
      </vt:variant>
      <vt:variant>
        <vt:i4>0</vt:i4>
      </vt:variant>
      <vt:variant>
        <vt:i4>0</vt:i4>
      </vt:variant>
      <vt:variant>
        <vt:i4>5</vt:i4>
      </vt:variant>
      <vt:variant>
        <vt:lpwstr>https://www.aadsm.org/annual_meeting_registration.php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rrosenberg</dc:creator>
  <cp:keywords/>
  <cp:lastModifiedBy>Nissreen Ayyad</cp:lastModifiedBy>
  <cp:revision>3</cp:revision>
  <cp:lastPrinted>2024-11-12T22:49:00Z</cp:lastPrinted>
  <dcterms:created xsi:type="dcterms:W3CDTF">2024-11-12T22:49:00Z</dcterms:created>
  <dcterms:modified xsi:type="dcterms:W3CDTF">2025-12-05T21:22:00Z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InstantFormat">
    <vt:lpwstr>&lt;ENInstantFormat&gt;&lt;Enabled&gt;1&lt;/Enabled&gt;&lt;ScanUnformatted&gt;1&lt;/ScanUnformatted&gt;&lt;ScanChanges&gt;1&lt;/ScanChanges&gt;&lt;/ENInstantFormat&gt;</vt:lpwstr>
  </property>
  <property fmtid="{D5CDD505-2E9C-101B-9397-08002B2CF9AE}" pid="3" name="EN.Libraries">
    <vt:lpwstr>&lt;ENLibraries&gt;&lt;Libraries&gt;&lt;item&gt;psta.enl&lt;/item&gt;&lt;/Libraries&gt;&lt;/ENLibraries&gt;</vt:lpwstr>
  </property>
  <property fmtid="{D5CDD505-2E9C-101B-9397-08002B2CF9AE}" pid="4" name="_NewReviewCycle">
    <vt:lpwstr/>
  </property>
</Properties>
</file>